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546F9" w14:textId="77777777" w:rsidR="00F554CD" w:rsidRDefault="004C3561" w:rsidP="0019305C">
      <w:pPr>
        <w:spacing w:after="120"/>
        <w:ind w:right="28"/>
        <w:jc w:val="center"/>
        <w:rPr>
          <w:rFonts w:ascii="Verdana" w:hAnsi="Verdana" w:cs="Arial"/>
          <w:b/>
          <w:color w:val="002060"/>
          <w:sz w:val="28"/>
          <w:szCs w:val="28"/>
          <w:lang w:val="en-GB"/>
        </w:rPr>
      </w:pPr>
      <w:r w:rsidRPr="009A21DD">
        <w:rPr>
          <w:rFonts w:ascii="Verdana" w:hAnsi="Verdana" w:cs="Arial"/>
          <w:b/>
          <w:color w:val="002060"/>
          <w:sz w:val="28"/>
          <w:szCs w:val="28"/>
          <w:lang w:val="en-GB"/>
        </w:rPr>
        <w:t>Mobility Agreement</w:t>
      </w:r>
    </w:p>
    <w:p w14:paraId="1E81586D" w14:textId="795E093C" w:rsidR="009A21DD" w:rsidRPr="009A21DD" w:rsidRDefault="0019305C" w:rsidP="0019305C">
      <w:pPr>
        <w:spacing w:after="120"/>
        <w:ind w:right="28"/>
        <w:jc w:val="center"/>
        <w:rPr>
          <w:rFonts w:ascii="Verdana" w:hAnsi="Verdana" w:cs="Arial"/>
          <w:b/>
          <w:color w:val="002060"/>
          <w:sz w:val="28"/>
          <w:szCs w:val="28"/>
          <w:lang w:val="en-GB"/>
        </w:rPr>
      </w:pPr>
      <w:r>
        <w:rPr>
          <w:rFonts w:ascii="Verdana" w:hAnsi="Verdana" w:cs="Arial"/>
          <w:b/>
          <w:color w:val="002060"/>
          <w:sz w:val="28"/>
          <w:szCs w:val="28"/>
          <w:lang w:val="en-GB"/>
        </w:rPr>
        <w:t xml:space="preserve"> </w:t>
      </w:r>
      <w:r w:rsidR="004C3561" w:rsidRPr="009A21DD">
        <w:rPr>
          <w:rFonts w:ascii="Verdana" w:hAnsi="Verdana" w:cs="Arial"/>
          <w:b/>
          <w:color w:val="002060"/>
          <w:sz w:val="28"/>
          <w:szCs w:val="28"/>
          <w:lang w:val="en-GB"/>
        </w:rPr>
        <w:t xml:space="preserve">Staff Mobility </w:t>
      </w:r>
      <w:proofErr w:type="gramStart"/>
      <w:r w:rsidR="004C3561" w:rsidRPr="009A21DD">
        <w:rPr>
          <w:rFonts w:ascii="Verdana" w:hAnsi="Verdana" w:cs="Arial"/>
          <w:b/>
          <w:color w:val="002060"/>
          <w:sz w:val="28"/>
          <w:szCs w:val="28"/>
          <w:lang w:val="en-GB"/>
        </w:rPr>
        <w:t>For</w:t>
      </w:r>
      <w:proofErr w:type="gramEnd"/>
      <w:r w:rsidR="004C3561" w:rsidRPr="009A21DD">
        <w:rPr>
          <w:rFonts w:ascii="Verdana" w:hAnsi="Verdana" w:cs="Arial"/>
          <w:b/>
          <w:color w:val="002060"/>
          <w:sz w:val="28"/>
          <w:szCs w:val="28"/>
          <w:lang w:val="en-GB"/>
        </w:rPr>
        <w:t xml:space="preserve"> Training</w:t>
      </w:r>
      <w:r w:rsidR="00D97FE7" w:rsidRPr="009A21DD">
        <w:rPr>
          <w:rStyle w:val="Refdenotaalfinal"/>
          <w:rFonts w:ascii="Verdana" w:hAnsi="Verdana" w:cs="Arial"/>
          <w:b/>
          <w:color w:val="002060"/>
          <w:sz w:val="28"/>
          <w:szCs w:val="28"/>
          <w:lang w:val="en-GB"/>
        </w:rPr>
        <w:endnoteReference w:id="1"/>
      </w:r>
    </w:p>
    <w:p w14:paraId="05C017DC" w14:textId="1387C209" w:rsidR="009A21DD" w:rsidRPr="00822B37" w:rsidRDefault="005C6F2E" w:rsidP="009A21DD">
      <w:pPr>
        <w:pStyle w:val="Textocomentario"/>
        <w:numPr>
          <w:ilvl w:val="0"/>
          <w:numId w:val="47"/>
        </w:numPr>
        <w:tabs>
          <w:tab w:val="left" w:pos="2552"/>
          <w:tab w:val="left" w:pos="3686"/>
          <w:tab w:val="left" w:pos="5954"/>
        </w:tabs>
        <w:spacing w:after="0"/>
        <w:ind w:left="284"/>
        <w:rPr>
          <w:rFonts w:ascii="Verdana" w:hAnsi="Verdana" w:cs="Calibri"/>
          <w:sz w:val="18"/>
          <w:szCs w:val="18"/>
          <w:lang w:val="en-GB"/>
        </w:rPr>
      </w:pPr>
      <w:r>
        <w:rPr>
          <w:rFonts w:ascii="Verdana" w:hAnsi="Verdana" w:cs="Calibri"/>
          <w:sz w:val="18"/>
          <w:szCs w:val="18"/>
          <w:u w:val="single"/>
          <w:lang w:val="en-GB"/>
        </w:rPr>
        <w:t>Planned period of the</w:t>
      </w:r>
      <w:r w:rsidR="009A21DD" w:rsidRPr="00875BA6">
        <w:rPr>
          <w:rFonts w:ascii="Verdana" w:hAnsi="Verdana" w:cs="Calibri"/>
          <w:color w:val="FF0000"/>
          <w:sz w:val="18"/>
          <w:szCs w:val="18"/>
          <w:u w:val="single"/>
          <w:lang w:val="en-GB"/>
        </w:rPr>
        <w:t xml:space="preserve"> </w:t>
      </w:r>
      <w:r w:rsidR="009A21DD" w:rsidRPr="00875BA6">
        <w:rPr>
          <w:rFonts w:ascii="Verdana" w:hAnsi="Verdana" w:cs="Calibri"/>
          <w:sz w:val="18"/>
          <w:szCs w:val="18"/>
          <w:u w:val="single"/>
          <w:lang w:val="en-GB"/>
        </w:rPr>
        <w:t>activity</w:t>
      </w:r>
      <w:r w:rsidR="009A21DD" w:rsidRPr="00822B37">
        <w:rPr>
          <w:rFonts w:ascii="Verdana" w:hAnsi="Verdana" w:cs="Calibri"/>
          <w:sz w:val="18"/>
          <w:szCs w:val="18"/>
          <w:lang w:val="en-GB"/>
        </w:rPr>
        <w:t xml:space="preserve">: from </w:t>
      </w:r>
      <w:r w:rsidR="009A21DD" w:rsidRPr="00822B37">
        <w:rPr>
          <w:rFonts w:ascii="Verdana" w:hAnsi="Verdana" w:cs="Calibri"/>
          <w:i/>
          <w:sz w:val="18"/>
          <w:szCs w:val="18"/>
          <w:lang w:val="en-GB"/>
        </w:rPr>
        <w:t>[day/month/year]</w:t>
      </w:r>
      <w:r w:rsidR="009A21DD">
        <w:rPr>
          <w:rFonts w:ascii="Verdana" w:hAnsi="Verdana" w:cs="Calibri"/>
          <w:sz w:val="18"/>
          <w:szCs w:val="18"/>
          <w:lang w:val="en-GB"/>
        </w:rPr>
        <w:t xml:space="preserve"> </w:t>
      </w:r>
      <w:r w:rsidR="009A21DD" w:rsidRPr="00822B37">
        <w:rPr>
          <w:rFonts w:ascii="Verdana" w:hAnsi="Verdana" w:cs="Calibri"/>
          <w:sz w:val="18"/>
          <w:szCs w:val="18"/>
          <w:lang w:val="en-GB"/>
        </w:rPr>
        <w:t xml:space="preserve">till </w:t>
      </w:r>
      <w:r w:rsidR="009A21DD" w:rsidRPr="00822B37">
        <w:rPr>
          <w:rFonts w:ascii="Verdana" w:hAnsi="Verdana" w:cs="Calibri"/>
          <w:i/>
          <w:sz w:val="18"/>
          <w:szCs w:val="18"/>
          <w:lang w:val="en-GB"/>
        </w:rPr>
        <w:t>[day/month/year]</w:t>
      </w:r>
    </w:p>
    <w:p w14:paraId="35601875" w14:textId="77777777" w:rsidR="009A21DD" w:rsidRPr="00822B37" w:rsidRDefault="009A21DD" w:rsidP="009A21DD">
      <w:pPr>
        <w:pStyle w:val="Textocomentario"/>
        <w:tabs>
          <w:tab w:val="left" w:pos="2552"/>
          <w:tab w:val="left" w:pos="3686"/>
          <w:tab w:val="left" w:pos="5954"/>
        </w:tabs>
        <w:spacing w:after="0"/>
        <w:ind w:left="284"/>
        <w:rPr>
          <w:rFonts w:ascii="Verdana" w:hAnsi="Verdana" w:cs="Calibri"/>
          <w:sz w:val="18"/>
          <w:szCs w:val="18"/>
          <w:lang w:val="en-GB"/>
        </w:rPr>
      </w:pPr>
    </w:p>
    <w:p w14:paraId="4297098F" w14:textId="401EC131" w:rsidR="009A21DD" w:rsidRPr="005253BD" w:rsidRDefault="009A21DD" w:rsidP="009A21DD">
      <w:pPr>
        <w:pStyle w:val="Textocomentario"/>
        <w:numPr>
          <w:ilvl w:val="0"/>
          <w:numId w:val="47"/>
        </w:numPr>
        <w:tabs>
          <w:tab w:val="left" w:pos="2552"/>
          <w:tab w:val="left" w:pos="3686"/>
          <w:tab w:val="left" w:pos="5954"/>
        </w:tabs>
        <w:spacing w:after="0"/>
        <w:ind w:left="284"/>
        <w:rPr>
          <w:sz w:val="18"/>
          <w:szCs w:val="18"/>
          <w:lang w:val="en-GB"/>
        </w:rPr>
      </w:pPr>
      <w:r w:rsidRPr="00875BA6">
        <w:rPr>
          <w:rFonts w:ascii="Verdana" w:hAnsi="Verdana" w:cs="Calibri"/>
          <w:sz w:val="18"/>
          <w:szCs w:val="18"/>
          <w:u w:val="single"/>
          <w:lang w:val="en-GB"/>
        </w:rPr>
        <w:t>Duration (days) – excluding travel days:</w:t>
      </w:r>
      <w:r w:rsidRPr="00822B37">
        <w:rPr>
          <w:rFonts w:ascii="Verdana" w:hAnsi="Verdana" w:cs="Calibri"/>
          <w:sz w:val="18"/>
          <w:szCs w:val="18"/>
          <w:lang w:val="en-GB"/>
        </w:rPr>
        <w:t xml:space="preserve"> …………………. </w:t>
      </w:r>
    </w:p>
    <w:p w14:paraId="018B86D1" w14:textId="57A28D08" w:rsidR="005253BD" w:rsidRDefault="005253BD" w:rsidP="00A90AFE">
      <w:pPr>
        <w:pStyle w:val="Textocomentario"/>
        <w:tabs>
          <w:tab w:val="left" w:pos="2552"/>
          <w:tab w:val="left" w:pos="3686"/>
          <w:tab w:val="left" w:pos="5954"/>
        </w:tabs>
        <w:spacing w:after="0"/>
        <w:ind w:left="-76"/>
        <w:rPr>
          <w:sz w:val="18"/>
          <w:szCs w:val="18"/>
          <w:lang w:val="en-GB"/>
        </w:rPr>
      </w:pPr>
    </w:p>
    <w:p w14:paraId="76E651C9" w14:textId="77777777" w:rsidR="005253BD" w:rsidRPr="00822B37" w:rsidRDefault="005253BD" w:rsidP="005253BD">
      <w:pPr>
        <w:pStyle w:val="Textocomentario"/>
        <w:tabs>
          <w:tab w:val="left" w:pos="2552"/>
          <w:tab w:val="left" w:pos="3686"/>
          <w:tab w:val="left" w:pos="5954"/>
        </w:tabs>
        <w:spacing w:after="0"/>
        <w:ind w:left="284"/>
        <w:rPr>
          <w:sz w:val="18"/>
          <w:szCs w:val="18"/>
          <w:lang w:val="en-GB"/>
        </w:rPr>
      </w:pPr>
    </w:p>
    <w:p w14:paraId="5D72C548" w14:textId="2FFC60E4" w:rsidR="00377526" w:rsidRPr="005C6F2E" w:rsidRDefault="00377526" w:rsidP="009A21DD">
      <w:pPr>
        <w:spacing w:before="240"/>
        <w:ind w:right="-992"/>
        <w:jc w:val="left"/>
        <w:rPr>
          <w:rFonts w:ascii="Verdana" w:hAnsi="Verdana" w:cs="Arial"/>
          <w:b/>
          <w:color w:val="002060"/>
          <w:sz w:val="20"/>
          <w:lang w:val="en-GB"/>
        </w:rPr>
      </w:pPr>
      <w:r w:rsidRPr="005C6F2E">
        <w:rPr>
          <w:rFonts w:ascii="Verdana" w:hAnsi="Verdana" w:cs="Arial"/>
          <w:b/>
          <w:color w:val="002060"/>
          <w:sz w:val="20"/>
          <w:lang w:val="en-GB"/>
        </w:rPr>
        <w:t>The Staff Member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97"/>
        <w:gridCol w:w="2114"/>
        <w:gridCol w:w="2280"/>
        <w:gridCol w:w="1979"/>
      </w:tblGrid>
      <w:tr w:rsidR="009A21DD" w:rsidRPr="005C6F2E" w14:paraId="1D2F8CAA" w14:textId="77777777" w:rsidTr="003C2A0D">
        <w:trPr>
          <w:trHeight w:val="334"/>
        </w:trPr>
        <w:tc>
          <w:tcPr>
            <w:tcW w:w="2297" w:type="dxa"/>
            <w:shd w:val="clear" w:color="auto" w:fill="FFFFFF"/>
            <w:vAlign w:val="center"/>
          </w:tcPr>
          <w:p w14:paraId="38B26A65" w14:textId="77777777" w:rsidR="009A21DD" w:rsidRPr="005C6F2E" w:rsidRDefault="009A21DD" w:rsidP="00A65A39">
            <w:pPr>
              <w:shd w:val="clear" w:color="auto" w:fill="FFFFFF"/>
              <w:spacing w:after="120"/>
              <w:ind w:right="-993"/>
              <w:jc w:val="left"/>
              <w:rPr>
                <w:rFonts w:ascii="Verdana" w:hAnsi="Verdana" w:cs="Arial"/>
                <w:sz w:val="16"/>
                <w:szCs w:val="16"/>
                <w:lang w:val="en-GB"/>
              </w:rPr>
            </w:pPr>
            <w:r w:rsidRPr="005C6F2E">
              <w:rPr>
                <w:rFonts w:ascii="Verdana" w:hAnsi="Verdana" w:cs="Arial"/>
                <w:sz w:val="16"/>
                <w:szCs w:val="16"/>
                <w:lang w:val="en-GB"/>
              </w:rPr>
              <w:t>Last name (s)</w:t>
            </w:r>
          </w:p>
        </w:tc>
        <w:tc>
          <w:tcPr>
            <w:tcW w:w="2114" w:type="dxa"/>
            <w:shd w:val="clear" w:color="auto" w:fill="FFFFFF"/>
            <w:vAlign w:val="center"/>
          </w:tcPr>
          <w:p w14:paraId="2FA88786" w14:textId="77777777" w:rsidR="009A21DD" w:rsidRPr="005C6F2E" w:rsidRDefault="009A21DD" w:rsidP="00A65A39">
            <w:pPr>
              <w:shd w:val="clear" w:color="auto" w:fill="FFFFFF"/>
              <w:spacing w:after="120"/>
              <w:jc w:val="left"/>
              <w:rPr>
                <w:rFonts w:ascii="Verdana" w:hAnsi="Verdana" w:cs="Arial"/>
                <w:color w:val="002060"/>
                <w:sz w:val="16"/>
                <w:szCs w:val="16"/>
                <w:lang w:val="en-GB"/>
              </w:rPr>
            </w:pPr>
          </w:p>
        </w:tc>
        <w:tc>
          <w:tcPr>
            <w:tcW w:w="2280" w:type="dxa"/>
            <w:shd w:val="clear" w:color="auto" w:fill="FFFFFF"/>
            <w:vAlign w:val="center"/>
          </w:tcPr>
          <w:p w14:paraId="6F63E98E" w14:textId="77777777" w:rsidR="009A21DD" w:rsidRPr="005C6F2E" w:rsidRDefault="009A21DD" w:rsidP="00A65A39">
            <w:pPr>
              <w:shd w:val="clear" w:color="auto" w:fill="FFFFFF"/>
              <w:spacing w:after="120"/>
              <w:ind w:right="-993"/>
              <w:jc w:val="left"/>
              <w:rPr>
                <w:rFonts w:ascii="Verdana" w:hAnsi="Verdana" w:cs="Arial"/>
                <w:sz w:val="16"/>
                <w:szCs w:val="16"/>
                <w:lang w:val="en-GB"/>
              </w:rPr>
            </w:pPr>
            <w:r w:rsidRPr="005C6F2E">
              <w:rPr>
                <w:rFonts w:ascii="Verdana" w:hAnsi="Verdana" w:cs="Arial"/>
                <w:sz w:val="16"/>
                <w:szCs w:val="16"/>
                <w:lang w:val="en-GB"/>
              </w:rPr>
              <w:t>First name (s)</w:t>
            </w:r>
          </w:p>
        </w:tc>
        <w:tc>
          <w:tcPr>
            <w:tcW w:w="1979" w:type="dxa"/>
            <w:shd w:val="clear" w:color="auto" w:fill="FFFFFF"/>
            <w:vAlign w:val="center"/>
          </w:tcPr>
          <w:p w14:paraId="6703F088" w14:textId="77777777" w:rsidR="009A21DD" w:rsidRPr="005C6F2E" w:rsidRDefault="009A21DD" w:rsidP="00A65A39">
            <w:pPr>
              <w:shd w:val="clear" w:color="auto" w:fill="FFFFFF"/>
              <w:spacing w:after="120"/>
              <w:ind w:right="65"/>
              <w:jc w:val="left"/>
              <w:rPr>
                <w:rFonts w:ascii="Verdana" w:hAnsi="Verdana" w:cs="Arial"/>
                <w:color w:val="002060"/>
                <w:sz w:val="16"/>
                <w:szCs w:val="16"/>
                <w:lang w:val="en-GB"/>
              </w:rPr>
            </w:pPr>
          </w:p>
        </w:tc>
      </w:tr>
      <w:tr w:rsidR="009A21DD" w:rsidRPr="00634EED" w14:paraId="3AFF129A" w14:textId="77777777" w:rsidTr="003C2A0D">
        <w:trPr>
          <w:trHeight w:val="412"/>
        </w:trPr>
        <w:tc>
          <w:tcPr>
            <w:tcW w:w="2297" w:type="dxa"/>
            <w:shd w:val="clear" w:color="auto" w:fill="FFFFFF"/>
            <w:vAlign w:val="center"/>
          </w:tcPr>
          <w:p w14:paraId="443427E1" w14:textId="77777777" w:rsidR="009A21DD" w:rsidRPr="005C6F2E" w:rsidRDefault="009A21DD" w:rsidP="00A65A39">
            <w:pPr>
              <w:shd w:val="clear" w:color="auto" w:fill="FFFFFF"/>
              <w:spacing w:after="120"/>
              <w:ind w:right="-993"/>
              <w:jc w:val="left"/>
              <w:rPr>
                <w:rFonts w:ascii="Verdana" w:hAnsi="Verdana" w:cs="Arial"/>
                <w:sz w:val="16"/>
                <w:szCs w:val="16"/>
                <w:lang w:val="en-GB"/>
              </w:rPr>
            </w:pPr>
            <w:r w:rsidRPr="005C6F2E">
              <w:rPr>
                <w:rFonts w:ascii="Verdana" w:hAnsi="Verdana" w:cs="Arial"/>
                <w:sz w:val="16"/>
                <w:szCs w:val="16"/>
                <w:lang w:val="en-GB"/>
              </w:rPr>
              <w:t>Id number (N.I.F)</w:t>
            </w:r>
          </w:p>
        </w:tc>
        <w:tc>
          <w:tcPr>
            <w:tcW w:w="2114" w:type="dxa"/>
            <w:shd w:val="clear" w:color="auto" w:fill="FFFFFF"/>
            <w:vAlign w:val="center"/>
          </w:tcPr>
          <w:p w14:paraId="1FEABF94" w14:textId="77777777" w:rsidR="009A21DD" w:rsidRPr="005C6F2E" w:rsidRDefault="009A21DD" w:rsidP="00A65A39">
            <w:pPr>
              <w:shd w:val="clear" w:color="auto" w:fill="FFFFFF"/>
              <w:spacing w:after="120"/>
              <w:jc w:val="left"/>
              <w:rPr>
                <w:rFonts w:ascii="Verdana" w:hAnsi="Verdana" w:cs="Arial"/>
                <w:color w:val="002060"/>
                <w:sz w:val="16"/>
                <w:szCs w:val="16"/>
                <w:lang w:val="en-GB"/>
              </w:rPr>
            </w:pPr>
          </w:p>
        </w:tc>
        <w:tc>
          <w:tcPr>
            <w:tcW w:w="2280" w:type="dxa"/>
            <w:shd w:val="clear" w:color="auto" w:fill="FFFFFF"/>
            <w:vAlign w:val="center"/>
          </w:tcPr>
          <w:p w14:paraId="403DF427" w14:textId="6B4CB376" w:rsidR="0013779E" w:rsidRDefault="0019305C" w:rsidP="003C2A0D">
            <w:pPr>
              <w:shd w:val="clear" w:color="auto" w:fill="FFFFFF"/>
              <w:spacing w:after="120"/>
              <w:jc w:val="left"/>
              <w:rPr>
                <w:rFonts w:ascii="Verdana" w:hAnsi="Verdana" w:cs="Arial"/>
                <w:sz w:val="16"/>
                <w:szCs w:val="16"/>
                <w:lang w:val="en-GB"/>
              </w:rPr>
            </w:pPr>
            <w:r>
              <w:rPr>
                <w:rFonts w:ascii="Verdana" w:hAnsi="Verdana" w:cs="Arial"/>
                <w:sz w:val="16"/>
                <w:szCs w:val="16"/>
                <w:lang w:val="en-GB"/>
              </w:rPr>
              <w:t xml:space="preserve">Teaching or </w:t>
            </w:r>
            <w:r w:rsidR="0013779E">
              <w:rPr>
                <w:rFonts w:ascii="Verdana" w:hAnsi="Verdana" w:cs="Arial"/>
                <w:sz w:val="16"/>
                <w:szCs w:val="16"/>
                <w:lang w:val="en-GB"/>
              </w:rPr>
              <w:t xml:space="preserve">Professional </w:t>
            </w:r>
          </w:p>
          <w:p w14:paraId="0BC44645" w14:textId="28559BAD" w:rsidR="009A21DD" w:rsidRPr="005C6F2E" w:rsidRDefault="00A90AFE" w:rsidP="00A65A39">
            <w:pPr>
              <w:shd w:val="clear" w:color="auto" w:fill="FFFFFF"/>
              <w:spacing w:after="120"/>
              <w:ind w:right="-993"/>
              <w:jc w:val="left"/>
              <w:rPr>
                <w:rFonts w:ascii="Verdana" w:hAnsi="Verdana" w:cs="Arial"/>
                <w:sz w:val="16"/>
                <w:szCs w:val="16"/>
                <w:lang w:val="en-GB"/>
              </w:rPr>
            </w:pPr>
            <w:r>
              <w:rPr>
                <w:rFonts w:ascii="Verdana" w:hAnsi="Verdana" w:cs="Arial"/>
                <w:sz w:val="16"/>
                <w:szCs w:val="16"/>
                <w:lang w:val="en-GB"/>
              </w:rPr>
              <w:t>C</w:t>
            </w:r>
            <w:r w:rsidR="009A21DD" w:rsidRPr="005C6F2E">
              <w:rPr>
                <w:rFonts w:ascii="Verdana" w:hAnsi="Verdana" w:cs="Arial"/>
                <w:sz w:val="16"/>
                <w:szCs w:val="16"/>
                <w:lang w:val="en-GB"/>
              </w:rPr>
              <w:t>ategory</w:t>
            </w:r>
            <w:r>
              <w:rPr>
                <w:rFonts w:ascii="Verdana" w:hAnsi="Verdana" w:cs="Arial"/>
                <w:sz w:val="16"/>
                <w:szCs w:val="16"/>
                <w:lang w:val="en-GB"/>
              </w:rPr>
              <w:t xml:space="preserve"> (PDI/PTGAS)</w:t>
            </w:r>
          </w:p>
        </w:tc>
        <w:tc>
          <w:tcPr>
            <w:tcW w:w="1979" w:type="dxa"/>
            <w:shd w:val="clear" w:color="auto" w:fill="FFFFFF"/>
            <w:vAlign w:val="center"/>
          </w:tcPr>
          <w:p w14:paraId="03C86CB5" w14:textId="77777777" w:rsidR="009A21DD" w:rsidRPr="005C6F2E" w:rsidRDefault="009A21DD" w:rsidP="00A65A39">
            <w:pPr>
              <w:shd w:val="clear" w:color="auto" w:fill="FFFFFF"/>
              <w:spacing w:after="120"/>
              <w:ind w:right="65"/>
              <w:jc w:val="left"/>
              <w:rPr>
                <w:rFonts w:ascii="Verdana" w:hAnsi="Verdana" w:cs="Arial"/>
                <w:sz w:val="16"/>
                <w:szCs w:val="16"/>
                <w:lang w:val="en-GB"/>
              </w:rPr>
            </w:pPr>
          </w:p>
        </w:tc>
      </w:tr>
      <w:tr w:rsidR="009A21DD" w:rsidRPr="005C6F2E" w14:paraId="59C0256A" w14:textId="77777777" w:rsidTr="003C2A0D">
        <w:trPr>
          <w:trHeight w:val="412"/>
        </w:trPr>
        <w:tc>
          <w:tcPr>
            <w:tcW w:w="2297" w:type="dxa"/>
            <w:shd w:val="clear" w:color="auto" w:fill="FFFFFF"/>
            <w:vAlign w:val="center"/>
          </w:tcPr>
          <w:p w14:paraId="66797649" w14:textId="77777777" w:rsidR="009A21DD" w:rsidRPr="005C6F2E" w:rsidRDefault="009A21DD" w:rsidP="00A65A39">
            <w:pPr>
              <w:shd w:val="clear" w:color="auto" w:fill="FFFFFF"/>
              <w:spacing w:after="120"/>
              <w:ind w:right="-993"/>
              <w:jc w:val="left"/>
              <w:rPr>
                <w:rFonts w:ascii="Verdana" w:hAnsi="Verdana" w:cs="Arial"/>
                <w:sz w:val="16"/>
                <w:szCs w:val="16"/>
                <w:lang w:val="is-IS"/>
              </w:rPr>
            </w:pPr>
            <w:r w:rsidRPr="005C6F2E">
              <w:rPr>
                <w:rFonts w:ascii="Verdana" w:hAnsi="Verdana" w:cs="Arial"/>
                <w:sz w:val="16"/>
                <w:szCs w:val="16"/>
                <w:lang w:val="en-GB"/>
              </w:rPr>
              <w:t>Seniority</w:t>
            </w:r>
            <w:r w:rsidRPr="005C6F2E">
              <w:rPr>
                <w:rStyle w:val="Refdenotaalfinal"/>
                <w:rFonts w:ascii="Verdana" w:hAnsi="Verdana" w:cs="Arial"/>
                <w:sz w:val="16"/>
                <w:szCs w:val="16"/>
                <w:lang w:val="en-GB"/>
              </w:rPr>
              <w:endnoteReference w:id="2"/>
            </w:r>
          </w:p>
        </w:tc>
        <w:tc>
          <w:tcPr>
            <w:tcW w:w="2114" w:type="dxa"/>
            <w:shd w:val="clear" w:color="auto" w:fill="FFFFFF"/>
            <w:vAlign w:val="center"/>
          </w:tcPr>
          <w:p w14:paraId="5CBBAE47" w14:textId="77777777" w:rsidR="009A21DD" w:rsidRPr="005C6F2E" w:rsidRDefault="009A21DD" w:rsidP="00A65A39">
            <w:pPr>
              <w:shd w:val="clear" w:color="auto" w:fill="FFFFFF"/>
              <w:spacing w:after="120"/>
              <w:jc w:val="left"/>
              <w:rPr>
                <w:rFonts w:ascii="Verdana" w:hAnsi="Verdana" w:cs="Arial"/>
                <w:color w:val="002060"/>
                <w:sz w:val="16"/>
                <w:szCs w:val="16"/>
                <w:lang w:val="en-GB"/>
              </w:rPr>
            </w:pPr>
          </w:p>
        </w:tc>
        <w:tc>
          <w:tcPr>
            <w:tcW w:w="2280" w:type="dxa"/>
            <w:shd w:val="clear" w:color="auto" w:fill="FFFFFF"/>
            <w:vAlign w:val="center"/>
          </w:tcPr>
          <w:p w14:paraId="2719B8E1" w14:textId="77777777" w:rsidR="009A21DD" w:rsidRPr="005C6F2E" w:rsidRDefault="009A21DD" w:rsidP="00A65A39">
            <w:pPr>
              <w:shd w:val="clear" w:color="auto" w:fill="FFFFFF"/>
              <w:spacing w:after="120"/>
              <w:ind w:right="-993"/>
              <w:jc w:val="left"/>
              <w:rPr>
                <w:rFonts w:ascii="Verdana" w:hAnsi="Verdana" w:cs="Arial"/>
                <w:sz w:val="16"/>
                <w:szCs w:val="16"/>
                <w:lang w:val="en-GB"/>
              </w:rPr>
            </w:pPr>
            <w:r w:rsidRPr="005C6F2E">
              <w:rPr>
                <w:rFonts w:ascii="Verdana" w:hAnsi="Verdana" w:cs="Arial"/>
                <w:sz w:val="16"/>
                <w:szCs w:val="16"/>
                <w:lang w:val="en-GB"/>
              </w:rPr>
              <w:t>Nationality</w:t>
            </w:r>
            <w:r w:rsidRPr="005C6F2E">
              <w:rPr>
                <w:rStyle w:val="Refdenotaalfinal"/>
                <w:rFonts w:ascii="Verdana" w:hAnsi="Verdana" w:cs="Arial"/>
                <w:sz w:val="16"/>
                <w:szCs w:val="16"/>
                <w:lang w:val="en-GB"/>
              </w:rPr>
              <w:endnoteReference w:id="3"/>
            </w:r>
          </w:p>
        </w:tc>
        <w:tc>
          <w:tcPr>
            <w:tcW w:w="1979" w:type="dxa"/>
            <w:shd w:val="clear" w:color="auto" w:fill="FFFFFF"/>
            <w:vAlign w:val="center"/>
          </w:tcPr>
          <w:p w14:paraId="20D65679" w14:textId="77777777" w:rsidR="009A21DD" w:rsidRPr="005C6F2E" w:rsidRDefault="009A21DD" w:rsidP="00A65A39">
            <w:pPr>
              <w:shd w:val="clear" w:color="auto" w:fill="FFFFFF"/>
              <w:spacing w:after="120"/>
              <w:jc w:val="left"/>
              <w:rPr>
                <w:rFonts w:ascii="Verdana" w:hAnsi="Verdana" w:cs="Arial"/>
                <w:sz w:val="16"/>
                <w:szCs w:val="16"/>
                <w:lang w:val="en-GB"/>
              </w:rPr>
            </w:pPr>
          </w:p>
        </w:tc>
      </w:tr>
      <w:tr w:rsidR="009A21DD" w:rsidRPr="005C6F2E" w14:paraId="6F812319" w14:textId="77777777" w:rsidTr="003C2A0D">
        <w:tc>
          <w:tcPr>
            <w:tcW w:w="2297" w:type="dxa"/>
            <w:shd w:val="clear" w:color="auto" w:fill="FFFFFF"/>
            <w:vAlign w:val="center"/>
          </w:tcPr>
          <w:p w14:paraId="28D107C9" w14:textId="1B7FBF13" w:rsidR="009A21DD" w:rsidRPr="005C6F2E" w:rsidRDefault="009A21DD" w:rsidP="00A65A39">
            <w:pPr>
              <w:shd w:val="clear" w:color="auto" w:fill="FFFFFF"/>
              <w:spacing w:after="120"/>
              <w:ind w:right="-993"/>
              <w:jc w:val="left"/>
              <w:rPr>
                <w:rFonts w:ascii="Verdana" w:hAnsi="Verdana" w:cs="Arial"/>
                <w:sz w:val="16"/>
                <w:szCs w:val="16"/>
                <w:lang w:val="en-GB"/>
              </w:rPr>
            </w:pPr>
            <w:r w:rsidRPr="005C6F2E">
              <w:rPr>
                <w:rFonts w:ascii="Verdana" w:hAnsi="Verdana" w:cs="Arial"/>
                <w:sz w:val="16"/>
                <w:szCs w:val="16"/>
                <w:lang w:val="en-GB"/>
              </w:rPr>
              <w:t>Gender</w:t>
            </w:r>
            <w:r w:rsidR="005C6F2E">
              <w:rPr>
                <w:rFonts w:ascii="Verdana" w:hAnsi="Verdana" w:cs="Arial"/>
                <w:sz w:val="16"/>
                <w:szCs w:val="16"/>
                <w:lang w:val="en-GB"/>
              </w:rPr>
              <w:t xml:space="preserve"> </w:t>
            </w:r>
            <w:r w:rsidRPr="005C6F2E">
              <w:rPr>
                <w:rFonts w:ascii="Verdana" w:hAnsi="Verdana" w:cs="Calibri"/>
                <w:sz w:val="16"/>
                <w:szCs w:val="16"/>
                <w:lang w:val="en-GB"/>
              </w:rPr>
              <w:t>[</w:t>
            </w:r>
            <w:r w:rsidRPr="005C6F2E">
              <w:rPr>
                <w:rFonts w:ascii="Verdana" w:hAnsi="Verdana" w:cs="Calibri"/>
                <w:i/>
                <w:sz w:val="16"/>
                <w:szCs w:val="16"/>
                <w:lang w:val="en-GB"/>
              </w:rPr>
              <w:t>M/F/</w:t>
            </w:r>
            <w:r w:rsidRPr="005C6F2E">
              <w:rPr>
                <w:sz w:val="16"/>
                <w:szCs w:val="16"/>
              </w:rPr>
              <w:t xml:space="preserve"> </w:t>
            </w:r>
            <w:r w:rsidRPr="005C6F2E">
              <w:rPr>
                <w:rFonts w:ascii="Verdana" w:hAnsi="Verdana" w:cs="Calibri"/>
                <w:i/>
                <w:sz w:val="16"/>
                <w:szCs w:val="16"/>
                <w:lang w:val="en-GB"/>
              </w:rPr>
              <w:t>Undefined</w:t>
            </w:r>
            <w:r w:rsidRPr="005C6F2E">
              <w:rPr>
                <w:rFonts w:ascii="Verdana" w:hAnsi="Verdana" w:cs="Calibri"/>
                <w:sz w:val="16"/>
                <w:szCs w:val="16"/>
                <w:lang w:val="en-GB"/>
              </w:rPr>
              <w:t>]</w:t>
            </w:r>
          </w:p>
        </w:tc>
        <w:tc>
          <w:tcPr>
            <w:tcW w:w="2114" w:type="dxa"/>
            <w:shd w:val="clear" w:color="auto" w:fill="FFFFFF"/>
            <w:vAlign w:val="center"/>
          </w:tcPr>
          <w:p w14:paraId="7624856E" w14:textId="77777777" w:rsidR="009A21DD" w:rsidRPr="005C6F2E" w:rsidRDefault="009A21DD" w:rsidP="00A65A39">
            <w:pPr>
              <w:shd w:val="clear" w:color="auto" w:fill="FFFFFF"/>
              <w:spacing w:after="120"/>
              <w:jc w:val="left"/>
              <w:rPr>
                <w:rFonts w:ascii="Verdana" w:hAnsi="Verdana" w:cs="Arial"/>
                <w:color w:val="002060"/>
                <w:sz w:val="16"/>
                <w:szCs w:val="16"/>
                <w:lang w:val="en-GB"/>
              </w:rPr>
            </w:pPr>
          </w:p>
        </w:tc>
        <w:tc>
          <w:tcPr>
            <w:tcW w:w="2280" w:type="dxa"/>
            <w:shd w:val="clear" w:color="auto" w:fill="FFFFFF"/>
            <w:vAlign w:val="center"/>
          </w:tcPr>
          <w:p w14:paraId="721FBDE0" w14:textId="77777777" w:rsidR="009A21DD" w:rsidRPr="005C6F2E" w:rsidRDefault="009A21DD" w:rsidP="00A65A39">
            <w:pPr>
              <w:shd w:val="clear" w:color="auto" w:fill="FFFFFF"/>
              <w:spacing w:after="120"/>
              <w:ind w:right="-993"/>
              <w:jc w:val="left"/>
              <w:rPr>
                <w:rFonts w:ascii="Verdana" w:hAnsi="Verdana" w:cs="Arial"/>
                <w:color w:val="002060"/>
                <w:sz w:val="16"/>
                <w:szCs w:val="16"/>
                <w:lang w:val="en-GB"/>
              </w:rPr>
            </w:pPr>
            <w:r w:rsidRPr="005C6F2E">
              <w:rPr>
                <w:rFonts w:ascii="Verdana" w:hAnsi="Verdana" w:cs="Arial"/>
                <w:sz w:val="16"/>
                <w:szCs w:val="16"/>
                <w:lang w:val="en-GB"/>
              </w:rPr>
              <w:t>Academic year</w:t>
            </w:r>
          </w:p>
        </w:tc>
        <w:tc>
          <w:tcPr>
            <w:tcW w:w="1979" w:type="dxa"/>
            <w:shd w:val="clear" w:color="auto" w:fill="FFFFFF"/>
            <w:vAlign w:val="center"/>
          </w:tcPr>
          <w:p w14:paraId="46C43063" w14:textId="77777777" w:rsidR="009A21DD" w:rsidRPr="005C6F2E" w:rsidRDefault="009A21DD" w:rsidP="00A65A39">
            <w:pPr>
              <w:shd w:val="clear" w:color="auto" w:fill="FFFFFF"/>
              <w:spacing w:after="120"/>
              <w:jc w:val="left"/>
              <w:rPr>
                <w:rFonts w:ascii="Verdana" w:hAnsi="Verdana" w:cs="Arial"/>
                <w:color w:val="002060"/>
                <w:sz w:val="16"/>
                <w:szCs w:val="16"/>
                <w:lang w:val="en-GB"/>
              </w:rPr>
            </w:pPr>
            <w:proofErr w:type="gramStart"/>
            <w:r w:rsidRPr="005C6F2E">
              <w:rPr>
                <w:rFonts w:ascii="Verdana" w:hAnsi="Verdana" w:cs="Arial"/>
                <w:color w:val="002060"/>
                <w:sz w:val="16"/>
                <w:szCs w:val="16"/>
                <w:lang w:val="en-GB"/>
              </w:rPr>
              <w:t>20../</w:t>
            </w:r>
            <w:proofErr w:type="gramEnd"/>
            <w:r w:rsidRPr="005C6F2E">
              <w:rPr>
                <w:rFonts w:ascii="Verdana" w:hAnsi="Verdana" w:cs="Arial"/>
                <w:color w:val="002060"/>
                <w:sz w:val="16"/>
                <w:szCs w:val="16"/>
                <w:lang w:val="en-GB"/>
              </w:rPr>
              <w:t>20..</w:t>
            </w:r>
          </w:p>
        </w:tc>
      </w:tr>
      <w:tr w:rsidR="009A21DD" w:rsidRPr="005C6F2E" w14:paraId="38AC0CAE" w14:textId="77777777" w:rsidTr="003C2A0D">
        <w:tc>
          <w:tcPr>
            <w:tcW w:w="2297" w:type="dxa"/>
            <w:shd w:val="clear" w:color="auto" w:fill="FFFFFF"/>
            <w:vAlign w:val="center"/>
          </w:tcPr>
          <w:p w14:paraId="482C6DD1" w14:textId="77777777" w:rsidR="009A21DD" w:rsidRPr="005C6F2E" w:rsidRDefault="009A21DD" w:rsidP="00A65A39">
            <w:pPr>
              <w:shd w:val="clear" w:color="auto" w:fill="FFFFFF"/>
              <w:spacing w:after="120"/>
              <w:ind w:right="-993"/>
              <w:jc w:val="left"/>
              <w:rPr>
                <w:rFonts w:ascii="Verdana" w:hAnsi="Verdana" w:cs="Arial"/>
                <w:color w:val="002060"/>
                <w:sz w:val="16"/>
                <w:szCs w:val="16"/>
                <w:lang w:val="en-GB"/>
              </w:rPr>
            </w:pPr>
            <w:r w:rsidRPr="005C6F2E">
              <w:rPr>
                <w:rFonts w:ascii="Verdana" w:hAnsi="Verdana" w:cs="Arial"/>
                <w:sz w:val="16"/>
                <w:szCs w:val="16"/>
                <w:lang w:val="en-GB"/>
              </w:rPr>
              <w:t>E-mail</w:t>
            </w:r>
          </w:p>
        </w:tc>
        <w:tc>
          <w:tcPr>
            <w:tcW w:w="2114" w:type="dxa"/>
            <w:shd w:val="clear" w:color="auto" w:fill="FFFFFF"/>
            <w:vAlign w:val="center"/>
          </w:tcPr>
          <w:p w14:paraId="6B7DCEF4" w14:textId="77777777" w:rsidR="009A21DD" w:rsidRPr="005C6F2E" w:rsidRDefault="009A21DD" w:rsidP="00A65A39">
            <w:pPr>
              <w:shd w:val="clear" w:color="auto" w:fill="FFFFFF"/>
              <w:spacing w:after="120"/>
              <w:jc w:val="left"/>
              <w:rPr>
                <w:rFonts w:ascii="Verdana" w:hAnsi="Verdana" w:cs="Arial"/>
                <w:color w:val="002060"/>
                <w:sz w:val="16"/>
                <w:szCs w:val="16"/>
                <w:lang w:val="en-GB"/>
              </w:rPr>
            </w:pPr>
          </w:p>
        </w:tc>
        <w:tc>
          <w:tcPr>
            <w:tcW w:w="2280" w:type="dxa"/>
            <w:shd w:val="clear" w:color="auto" w:fill="FFFFFF"/>
            <w:vAlign w:val="center"/>
          </w:tcPr>
          <w:p w14:paraId="54795349" w14:textId="77777777" w:rsidR="009A21DD" w:rsidRPr="005C6F2E" w:rsidRDefault="009A21DD" w:rsidP="00A65A39">
            <w:pPr>
              <w:shd w:val="clear" w:color="auto" w:fill="FFFFFF"/>
              <w:spacing w:after="120"/>
              <w:jc w:val="left"/>
              <w:rPr>
                <w:rFonts w:ascii="Verdana" w:hAnsi="Verdana" w:cs="Arial"/>
                <w:sz w:val="16"/>
                <w:szCs w:val="16"/>
                <w:lang w:val="en-GB"/>
              </w:rPr>
            </w:pPr>
            <w:r w:rsidRPr="005C6F2E">
              <w:rPr>
                <w:rFonts w:ascii="Verdana" w:hAnsi="Verdana" w:cs="Arial"/>
                <w:sz w:val="16"/>
                <w:szCs w:val="16"/>
                <w:lang w:val="en-GB"/>
              </w:rPr>
              <w:t>Phone number</w:t>
            </w:r>
          </w:p>
          <w:p w14:paraId="4D7D000B" w14:textId="77777777" w:rsidR="009A21DD" w:rsidRPr="005C6F2E" w:rsidRDefault="009A21DD" w:rsidP="00A65A39">
            <w:pPr>
              <w:shd w:val="clear" w:color="auto" w:fill="FFFFFF"/>
              <w:spacing w:after="120"/>
              <w:jc w:val="left"/>
              <w:rPr>
                <w:rFonts w:ascii="Verdana" w:hAnsi="Verdana" w:cs="Arial"/>
                <w:color w:val="002060"/>
                <w:sz w:val="16"/>
                <w:szCs w:val="16"/>
                <w:lang w:val="en-GB"/>
              </w:rPr>
            </w:pPr>
            <w:r w:rsidRPr="005C6F2E">
              <w:rPr>
                <w:rFonts w:ascii="Verdana" w:hAnsi="Verdana" w:cs="Arial"/>
                <w:sz w:val="16"/>
                <w:szCs w:val="16"/>
                <w:lang w:val="en-GB"/>
              </w:rPr>
              <w:t>/extension</w:t>
            </w:r>
          </w:p>
        </w:tc>
        <w:tc>
          <w:tcPr>
            <w:tcW w:w="1979" w:type="dxa"/>
            <w:shd w:val="clear" w:color="auto" w:fill="FFFFFF"/>
            <w:vAlign w:val="center"/>
          </w:tcPr>
          <w:p w14:paraId="4F778EBF" w14:textId="77777777" w:rsidR="009A21DD" w:rsidRPr="005C6F2E" w:rsidRDefault="009A21DD" w:rsidP="00A65A39">
            <w:pPr>
              <w:shd w:val="clear" w:color="auto" w:fill="FFFFFF"/>
              <w:spacing w:after="120"/>
              <w:jc w:val="left"/>
              <w:rPr>
                <w:rFonts w:ascii="Verdana" w:hAnsi="Verdana" w:cs="Arial"/>
                <w:color w:val="002060"/>
                <w:sz w:val="16"/>
                <w:szCs w:val="16"/>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295EE3DA" w:rsidR="00377526" w:rsidRPr="005C6F2E" w:rsidRDefault="00377526" w:rsidP="005D75AB">
      <w:pPr>
        <w:ind w:right="-992"/>
        <w:jc w:val="left"/>
        <w:rPr>
          <w:rFonts w:ascii="Verdana" w:hAnsi="Verdana" w:cs="Arial"/>
          <w:b/>
          <w:color w:val="002060"/>
          <w:sz w:val="20"/>
          <w:lang w:val="en-GB"/>
        </w:rPr>
      </w:pPr>
      <w:r w:rsidRPr="005C6F2E">
        <w:rPr>
          <w:rFonts w:ascii="Verdana" w:hAnsi="Verdana" w:cs="Arial"/>
          <w:b/>
          <w:color w:val="002060"/>
          <w:sz w:val="20"/>
          <w:lang w:val="en-GB"/>
        </w:rPr>
        <w:t>The Sending Institution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662"/>
        <w:gridCol w:w="2591"/>
        <w:gridCol w:w="2159"/>
        <w:gridCol w:w="2484"/>
      </w:tblGrid>
      <w:tr w:rsidR="00D3168C" w:rsidRPr="005C6F2E" w14:paraId="3F45C896" w14:textId="77777777" w:rsidTr="009A21DD">
        <w:trPr>
          <w:trHeight w:val="314"/>
        </w:trPr>
        <w:tc>
          <w:tcPr>
            <w:tcW w:w="1662" w:type="dxa"/>
            <w:shd w:val="clear" w:color="auto" w:fill="FFFFFF"/>
            <w:vAlign w:val="center"/>
          </w:tcPr>
          <w:p w14:paraId="2CA913C2" w14:textId="7CEBCB3D" w:rsidR="00D3168C" w:rsidRPr="005C6F2E" w:rsidRDefault="00D37A73" w:rsidP="00D649DF">
            <w:pPr>
              <w:shd w:val="clear" w:color="auto" w:fill="FFFFFF"/>
              <w:spacing w:after="0"/>
              <w:ind w:right="-993"/>
              <w:jc w:val="left"/>
              <w:rPr>
                <w:rFonts w:ascii="Verdana" w:hAnsi="Verdana" w:cs="Arial"/>
                <w:sz w:val="16"/>
                <w:szCs w:val="16"/>
                <w:lang w:val="en-GB"/>
              </w:rPr>
            </w:pPr>
            <w:proofErr w:type="spellStart"/>
            <w:r>
              <w:rPr>
                <w:rFonts w:ascii="Verdana" w:hAnsi="Verdana" w:cs="Arial"/>
                <w:sz w:val="16"/>
                <w:szCs w:val="16"/>
                <w:lang w:val="en-GB"/>
              </w:rPr>
              <w:t>Institutión</w:t>
            </w:r>
            <w:proofErr w:type="spellEnd"/>
          </w:p>
        </w:tc>
        <w:tc>
          <w:tcPr>
            <w:tcW w:w="7234" w:type="dxa"/>
            <w:gridSpan w:val="3"/>
            <w:shd w:val="clear" w:color="auto" w:fill="FFFFFF"/>
            <w:vAlign w:val="center"/>
          </w:tcPr>
          <w:p w14:paraId="6D67B98A" w14:textId="77777777" w:rsidR="00D3168C" w:rsidRPr="005C6F2E" w:rsidRDefault="00D3168C" w:rsidP="00D649DF">
            <w:pPr>
              <w:shd w:val="clear" w:color="auto" w:fill="FFFFFF"/>
              <w:ind w:right="-1"/>
              <w:jc w:val="center"/>
              <w:rPr>
                <w:rFonts w:ascii="Verdana" w:hAnsi="Verdana" w:cs="Arial"/>
                <w:b/>
                <w:color w:val="002060"/>
                <w:sz w:val="16"/>
                <w:szCs w:val="16"/>
                <w:lang w:val="en-GB"/>
              </w:rPr>
            </w:pPr>
            <w:r w:rsidRPr="005C6F2E">
              <w:rPr>
                <w:rFonts w:ascii="Verdana" w:hAnsi="Verdana" w:cs="Arial"/>
                <w:b/>
                <w:color w:val="002060"/>
                <w:sz w:val="16"/>
                <w:szCs w:val="16"/>
                <w:lang w:val="en-GB"/>
              </w:rPr>
              <w:t>UNIVERSIDAD DE LEÓN</w:t>
            </w:r>
          </w:p>
        </w:tc>
      </w:tr>
      <w:tr w:rsidR="00D3168C" w:rsidRPr="005C6F2E" w14:paraId="221A2481" w14:textId="77777777" w:rsidTr="009A21DD">
        <w:trPr>
          <w:trHeight w:val="688"/>
        </w:trPr>
        <w:tc>
          <w:tcPr>
            <w:tcW w:w="1662" w:type="dxa"/>
            <w:shd w:val="clear" w:color="auto" w:fill="FFFFFF"/>
            <w:vAlign w:val="center"/>
          </w:tcPr>
          <w:p w14:paraId="732CFA15" w14:textId="77777777" w:rsidR="00D3168C" w:rsidRPr="005C6F2E" w:rsidRDefault="00D3168C" w:rsidP="00D649DF">
            <w:pPr>
              <w:shd w:val="clear" w:color="auto" w:fill="FFFFFF"/>
              <w:spacing w:after="0"/>
              <w:ind w:right="-993"/>
              <w:jc w:val="left"/>
              <w:rPr>
                <w:rFonts w:ascii="Verdana" w:hAnsi="Verdana" w:cs="Arial"/>
                <w:sz w:val="16"/>
                <w:szCs w:val="16"/>
                <w:lang w:val="en-GB"/>
              </w:rPr>
            </w:pPr>
            <w:r w:rsidRPr="005C6F2E">
              <w:rPr>
                <w:rFonts w:ascii="Verdana" w:hAnsi="Verdana" w:cs="Arial"/>
                <w:sz w:val="16"/>
                <w:szCs w:val="16"/>
                <w:lang w:val="en-GB"/>
              </w:rPr>
              <w:t>Erasmus code</w:t>
            </w:r>
            <w:r w:rsidRPr="005C6F2E">
              <w:rPr>
                <w:rStyle w:val="Refdenotaalfinal"/>
                <w:rFonts w:ascii="Verdana" w:hAnsi="Verdana" w:cs="Arial"/>
                <w:sz w:val="16"/>
                <w:szCs w:val="16"/>
                <w:lang w:val="en-GB"/>
              </w:rPr>
              <w:endnoteReference w:id="4"/>
            </w:r>
            <w:r w:rsidRPr="005C6F2E">
              <w:rPr>
                <w:rFonts w:ascii="Verdana" w:hAnsi="Verdana" w:cs="Arial"/>
                <w:sz w:val="16"/>
                <w:szCs w:val="16"/>
                <w:lang w:val="en-GB"/>
              </w:rPr>
              <w:t xml:space="preserve"> </w:t>
            </w:r>
          </w:p>
          <w:p w14:paraId="1F82DE6F" w14:textId="77777777" w:rsidR="00D3168C" w:rsidRPr="005C6F2E" w:rsidRDefault="00D3168C" w:rsidP="00D649DF">
            <w:pPr>
              <w:shd w:val="clear" w:color="auto" w:fill="FFFFFF"/>
              <w:spacing w:after="0"/>
              <w:ind w:right="-993"/>
              <w:jc w:val="left"/>
              <w:rPr>
                <w:rFonts w:ascii="Verdana" w:hAnsi="Verdana" w:cs="Arial"/>
                <w:sz w:val="16"/>
                <w:szCs w:val="16"/>
                <w:lang w:val="en-GB"/>
              </w:rPr>
            </w:pPr>
            <w:r w:rsidRPr="005C6F2E">
              <w:rPr>
                <w:rFonts w:ascii="Verdana" w:hAnsi="Verdana" w:cs="Arial"/>
                <w:sz w:val="16"/>
                <w:szCs w:val="16"/>
                <w:lang w:val="en-GB"/>
              </w:rPr>
              <w:t>(if applicable)</w:t>
            </w:r>
          </w:p>
        </w:tc>
        <w:tc>
          <w:tcPr>
            <w:tcW w:w="2591" w:type="dxa"/>
            <w:shd w:val="clear" w:color="auto" w:fill="FFFFFF"/>
            <w:vAlign w:val="center"/>
          </w:tcPr>
          <w:p w14:paraId="7A9C03E4" w14:textId="77777777" w:rsidR="00D3168C" w:rsidRPr="005C6F2E" w:rsidRDefault="00D3168C" w:rsidP="00D649DF">
            <w:pPr>
              <w:shd w:val="clear" w:color="auto" w:fill="FFFFFF"/>
              <w:ind w:right="-993"/>
              <w:jc w:val="left"/>
              <w:rPr>
                <w:rFonts w:ascii="Verdana" w:hAnsi="Verdana" w:cs="Arial"/>
                <w:color w:val="002060"/>
                <w:sz w:val="16"/>
                <w:szCs w:val="16"/>
                <w:lang w:val="en-GB"/>
              </w:rPr>
            </w:pPr>
            <w:r w:rsidRPr="005C6F2E">
              <w:rPr>
                <w:rFonts w:ascii="Verdana" w:hAnsi="Verdana" w:cs="Arial"/>
                <w:color w:val="002060"/>
                <w:sz w:val="16"/>
                <w:szCs w:val="16"/>
                <w:lang w:val="en-GB"/>
              </w:rPr>
              <w:t>E  LEON01</w:t>
            </w:r>
          </w:p>
        </w:tc>
        <w:tc>
          <w:tcPr>
            <w:tcW w:w="2159" w:type="dxa"/>
            <w:shd w:val="clear" w:color="auto" w:fill="FFFFFF"/>
            <w:vAlign w:val="center"/>
          </w:tcPr>
          <w:p w14:paraId="4E4E2B2D" w14:textId="77777777" w:rsidR="00D3168C" w:rsidRPr="005C6F2E" w:rsidRDefault="00D3168C" w:rsidP="00D649DF">
            <w:pPr>
              <w:shd w:val="clear" w:color="auto" w:fill="FFFFFF"/>
              <w:ind w:right="67"/>
              <w:jc w:val="left"/>
              <w:rPr>
                <w:rFonts w:ascii="Verdana" w:hAnsi="Verdana" w:cs="Arial"/>
                <w:sz w:val="16"/>
                <w:szCs w:val="16"/>
                <w:lang w:val="en-GB"/>
              </w:rPr>
            </w:pPr>
            <w:r w:rsidRPr="005C6F2E">
              <w:rPr>
                <w:rFonts w:ascii="Verdana" w:hAnsi="Verdana" w:cs="Arial"/>
                <w:sz w:val="16"/>
                <w:szCs w:val="16"/>
                <w:lang w:val="en-GB"/>
              </w:rPr>
              <w:t>Faculty/Department</w:t>
            </w:r>
          </w:p>
        </w:tc>
        <w:tc>
          <w:tcPr>
            <w:tcW w:w="2484" w:type="dxa"/>
            <w:shd w:val="clear" w:color="auto" w:fill="FFFFFF"/>
            <w:vAlign w:val="center"/>
          </w:tcPr>
          <w:p w14:paraId="27DB4606" w14:textId="72992DC3" w:rsidR="00D3168C" w:rsidRPr="005C6F2E" w:rsidRDefault="00D3168C" w:rsidP="003C2A0D">
            <w:pPr>
              <w:shd w:val="clear" w:color="auto" w:fill="FFFFFF"/>
              <w:jc w:val="left"/>
              <w:rPr>
                <w:rFonts w:ascii="Verdana" w:hAnsi="Verdana" w:cs="Arial"/>
                <w:color w:val="002060"/>
                <w:sz w:val="16"/>
                <w:szCs w:val="16"/>
                <w:lang w:val="en-GB"/>
              </w:rPr>
            </w:pPr>
            <w:r w:rsidRPr="005C6F2E">
              <w:rPr>
                <w:rFonts w:ascii="Verdana" w:hAnsi="Verdana" w:cs="Arial"/>
                <w:color w:val="002060"/>
                <w:sz w:val="16"/>
                <w:szCs w:val="16"/>
                <w:lang w:val="en-GB"/>
              </w:rPr>
              <w:t xml:space="preserve">VICERRECTORADO DE </w:t>
            </w:r>
            <w:r w:rsidR="003C2A0D">
              <w:rPr>
                <w:rFonts w:ascii="Verdana" w:hAnsi="Verdana" w:cs="Arial"/>
                <w:color w:val="002060"/>
                <w:sz w:val="16"/>
                <w:szCs w:val="16"/>
                <w:lang w:val="en-GB"/>
              </w:rPr>
              <w:t>INTERNACIONALIZACIÓN</w:t>
            </w:r>
          </w:p>
        </w:tc>
      </w:tr>
      <w:tr w:rsidR="00D3168C" w:rsidRPr="005C6F2E" w14:paraId="4D059574" w14:textId="77777777" w:rsidTr="009A21DD">
        <w:trPr>
          <w:trHeight w:val="780"/>
        </w:trPr>
        <w:tc>
          <w:tcPr>
            <w:tcW w:w="1662" w:type="dxa"/>
            <w:shd w:val="clear" w:color="auto" w:fill="FFFFFF"/>
            <w:vAlign w:val="center"/>
          </w:tcPr>
          <w:p w14:paraId="5FF737E9" w14:textId="77777777" w:rsidR="00D3168C" w:rsidRPr="005C6F2E" w:rsidRDefault="00D3168C" w:rsidP="00D649DF">
            <w:pPr>
              <w:shd w:val="clear" w:color="auto" w:fill="FFFFFF"/>
              <w:ind w:right="-993"/>
              <w:jc w:val="left"/>
              <w:rPr>
                <w:rFonts w:ascii="Verdana" w:hAnsi="Verdana" w:cs="Arial"/>
                <w:sz w:val="16"/>
                <w:szCs w:val="16"/>
                <w:lang w:val="en-GB"/>
              </w:rPr>
            </w:pPr>
            <w:r w:rsidRPr="005C6F2E">
              <w:rPr>
                <w:rFonts w:ascii="Verdana" w:hAnsi="Verdana" w:cs="Arial"/>
                <w:sz w:val="16"/>
                <w:szCs w:val="16"/>
                <w:lang w:val="en-GB"/>
              </w:rPr>
              <w:t>Address</w:t>
            </w:r>
          </w:p>
        </w:tc>
        <w:tc>
          <w:tcPr>
            <w:tcW w:w="2591" w:type="dxa"/>
            <w:shd w:val="clear" w:color="auto" w:fill="FFFFFF"/>
            <w:vAlign w:val="center"/>
          </w:tcPr>
          <w:p w14:paraId="2A28D7B0" w14:textId="77777777" w:rsidR="00D3168C" w:rsidRPr="005C6F2E" w:rsidRDefault="00D3168C" w:rsidP="00D649DF">
            <w:pPr>
              <w:shd w:val="clear" w:color="auto" w:fill="FFFFFF"/>
              <w:spacing w:after="0"/>
              <w:ind w:right="130"/>
              <w:jc w:val="left"/>
              <w:rPr>
                <w:rFonts w:ascii="Verdana" w:hAnsi="Verdana" w:cs="Arial"/>
                <w:color w:val="002060"/>
                <w:sz w:val="16"/>
                <w:szCs w:val="16"/>
                <w:lang w:val="es-ES"/>
              </w:rPr>
            </w:pPr>
            <w:r w:rsidRPr="005C6F2E">
              <w:rPr>
                <w:rFonts w:ascii="Verdana" w:hAnsi="Verdana" w:cs="Arial"/>
                <w:color w:val="002060"/>
                <w:sz w:val="16"/>
                <w:szCs w:val="16"/>
                <w:lang w:val="es-ES"/>
              </w:rPr>
              <w:t>Edificio de Servicios S/N</w:t>
            </w:r>
          </w:p>
          <w:p w14:paraId="7BE73FF1" w14:textId="77777777" w:rsidR="00D3168C" w:rsidRPr="005C6F2E" w:rsidRDefault="00D3168C" w:rsidP="00D649DF">
            <w:pPr>
              <w:shd w:val="clear" w:color="auto" w:fill="FFFFFF"/>
              <w:spacing w:after="0"/>
              <w:ind w:right="130"/>
              <w:jc w:val="left"/>
              <w:rPr>
                <w:rFonts w:ascii="Verdana" w:hAnsi="Verdana" w:cs="Arial"/>
                <w:color w:val="002060"/>
                <w:sz w:val="16"/>
                <w:szCs w:val="16"/>
                <w:lang w:val="es-ES"/>
              </w:rPr>
            </w:pPr>
            <w:r w:rsidRPr="005C6F2E">
              <w:rPr>
                <w:rFonts w:ascii="Verdana" w:hAnsi="Verdana" w:cs="Arial"/>
                <w:color w:val="002060"/>
                <w:sz w:val="16"/>
                <w:szCs w:val="16"/>
                <w:lang w:val="es-ES"/>
              </w:rPr>
              <w:t>Campus de Vegazana</w:t>
            </w:r>
          </w:p>
          <w:p w14:paraId="718D0BEA" w14:textId="77777777" w:rsidR="00D3168C" w:rsidRPr="005C6F2E" w:rsidRDefault="00D3168C" w:rsidP="00D649DF">
            <w:pPr>
              <w:shd w:val="clear" w:color="auto" w:fill="FFFFFF"/>
              <w:spacing w:after="0"/>
              <w:ind w:right="130"/>
              <w:jc w:val="left"/>
              <w:rPr>
                <w:rFonts w:ascii="Verdana" w:hAnsi="Verdana" w:cs="Arial"/>
                <w:color w:val="002060"/>
                <w:sz w:val="16"/>
                <w:szCs w:val="16"/>
                <w:lang w:val="es-ES"/>
              </w:rPr>
            </w:pPr>
            <w:r w:rsidRPr="005C6F2E">
              <w:rPr>
                <w:rFonts w:ascii="Verdana" w:hAnsi="Verdana" w:cs="Arial"/>
                <w:color w:val="002060"/>
                <w:sz w:val="16"/>
                <w:szCs w:val="16"/>
                <w:lang w:val="es-ES"/>
              </w:rPr>
              <w:t>E -24071 LEÓN</w:t>
            </w:r>
          </w:p>
        </w:tc>
        <w:tc>
          <w:tcPr>
            <w:tcW w:w="2159" w:type="dxa"/>
            <w:shd w:val="clear" w:color="auto" w:fill="FFFFFF"/>
            <w:vAlign w:val="center"/>
          </w:tcPr>
          <w:p w14:paraId="4B0F0A84" w14:textId="77777777" w:rsidR="00D3168C" w:rsidRPr="005C6F2E" w:rsidRDefault="00D3168C" w:rsidP="00D649DF">
            <w:pPr>
              <w:shd w:val="clear" w:color="auto" w:fill="FFFFFF"/>
              <w:spacing w:after="0"/>
              <w:ind w:right="-992"/>
              <w:jc w:val="left"/>
              <w:rPr>
                <w:rFonts w:ascii="Verdana" w:hAnsi="Verdana" w:cs="Arial"/>
                <w:sz w:val="16"/>
                <w:szCs w:val="16"/>
                <w:lang w:val="es-ES"/>
              </w:rPr>
            </w:pPr>
            <w:r w:rsidRPr="005C6F2E">
              <w:rPr>
                <w:rFonts w:ascii="Verdana" w:hAnsi="Verdana" w:cs="Arial"/>
                <w:sz w:val="16"/>
                <w:szCs w:val="16"/>
                <w:lang w:val="es-ES"/>
              </w:rPr>
              <w:t>Country/</w:t>
            </w:r>
            <w:r w:rsidRPr="005C6F2E">
              <w:rPr>
                <w:rFonts w:ascii="Verdana" w:hAnsi="Verdana" w:cs="Arial"/>
                <w:sz w:val="16"/>
                <w:szCs w:val="16"/>
                <w:lang w:val="es-ES"/>
              </w:rPr>
              <w:br/>
              <w:t xml:space="preserve">Country </w:t>
            </w:r>
            <w:proofErr w:type="spellStart"/>
            <w:r w:rsidRPr="005C6F2E">
              <w:rPr>
                <w:rFonts w:ascii="Verdana" w:hAnsi="Verdana" w:cs="Arial"/>
                <w:sz w:val="16"/>
                <w:szCs w:val="16"/>
                <w:lang w:val="es-ES"/>
              </w:rPr>
              <w:t>code</w:t>
            </w:r>
            <w:proofErr w:type="spellEnd"/>
            <w:r w:rsidRPr="005C6F2E">
              <w:rPr>
                <w:rStyle w:val="Refdenotaalfinal"/>
                <w:rFonts w:ascii="Verdana" w:hAnsi="Verdana" w:cs="Arial"/>
                <w:sz w:val="16"/>
                <w:szCs w:val="16"/>
                <w:lang w:val="en-GB"/>
              </w:rPr>
              <w:endnoteReference w:id="5"/>
            </w:r>
          </w:p>
        </w:tc>
        <w:tc>
          <w:tcPr>
            <w:tcW w:w="2484" w:type="dxa"/>
            <w:shd w:val="clear" w:color="auto" w:fill="FFFFFF"/>
            <w:vAlign w:val="center"/>
          </w:tcPr>
          <w:p w14:paraId="1B134332" w14:textId="77777777" w:rsidR="00D3168C" w:rsidRPr="005C6F2E" w:rsidRDefault="00D3168C" w:rsidP="00D649DF">
            <w:pPr>
              <w:shd w:val="clear" w:color="auto" w:fill="FFFFFF"/>
              <w:ind w:right="-993"/>
              <w:jc w:val="left"/>
              <w:rPr>
                <w:rFonts w:ascii="Verdana" w:hAnsi="Verdana" w:cs="Arial"/>
                <w:color w:val="17365D" w:themeColor="text2" w:themeShade="BF"/>
                <w:sz w:val="16"/>
                <w:szCs w:val="16"/>
                <w:lang w:val="es-ES"/>
              </w:rPr>
            </w:pPr>
            <w:r w:rsidRPr="005C6F2E">
              <w:rPr>
                <w:rFonts w:ascii="Verdana" w:hAnsi="Verdana" w:cs="Arial"/>
                <w:color w:val="17365D" w:themeColor="text2" w:themeShade="BF"/>
                <w:sz w:val="16"/>
                <w:szCs w:val="16"/>
                <w:lang w:val="es-ES"/>
              </w:rPr>
              <w:t>ESPAÑA/ES</w:t>
            </w:r>
          </w:p>
        </w:tc>
      </w:tr>
      <w:tr w:rsidR="00D3168C" w:rsidRPr="005C6F2E" w14:paraId="1B27FCE3" w14:textId="77777777" w:rsidTr="009A21DD">
        <w:trPr>
          <w:trHeight w:val="811"/>
        </w:trPr>
        <w:tc>
          <w:tcPr>
            <w:tcW w:w="1662" w:type="dxa"/>
            <w:shd w:val="clear" w:color="auto" w:fill="FFFFFF"/>
            <w:vAlign w:val="center"/>
          </w:tcPr>
          <w:p w14:paraId="6A435722" w14:textId="77777777" w:rsidR="00D3168C" w:rsidRPr="005C6F2E" w:rsidRDefault="00D3168C" w:rsidP="00D649DF">
            <w:pPr>
              <w:shd w:val="clear" w:color="auto" w:fill="FFFFFF"/>
              <w:ind w:right="-27"/>
              <w:jc w:val="left"/>
              <w:rPr>
                <w:rFonts w:ascii="Verdana" w:hAnsi="Verdana" w:cs="Arial"/>
                <w:sz w:val="16"/>
                <w:szCs w:val="16"/>
                <w:lang w:val="en-US"/>
              </w:rPr>
            </w:pPr>
            <w:r w:rsidRPr="005C6F2E">
              <w:rPr>
                <w:rFonts w:ascii="Verdana" w:hAnsi="Verdana" w:cs="Arial"/>
                <w:sz w:val="16"/>
                <w:szCs w:val="16"/>
                <w:lang w:val="en-US"/>
              </w:rPr>
              <w:t xml:space="preserve">Contact person </w:t>
            </w:r>
            <w:r w:rsidRPr="005C6F2E">
              <w:rPr>
                <w:rFonts w:ascii="Verdana" w:hAnsi="Verdana" w:cs="Arial"/>
                <w:sz w:val="16"/>
                <w:szCs w:val="16"/>
                <w:lang w:val="en-US"/>
              </w:rPr>
              <w:br/>
              <w:t>name and position</w:t>
            </w:r>
          </w:p>
        </w:tc>
        <w:tc>
          <w:tcPr>
            <w:tcW w:w="2591" w:type="dxa"/>
            <w:shd w:val="clear" w:color="auto" w:fill="FFFFFF"/>
            <w:vAlign w:val="center"/>
          </w:tcPr>
          <w:p w14:paraId="34D769D2" w14:textId="77777777" w:rsidR="00E50F56" w:rsidRDefault="00E50F56" w:rsidP="00D649DF">
            <w:pPr>
              <w:shd w:val="clear" w:color="auto" w:fill="FFFFFF"/>
              <w:spacing w:after="0"/>
              <w:jc w:val="left"/>
              <w:rPr>
                <w:rFonts w:ascii="Verdana" w:hAnsi="Verdana" w:cs="Arial"/>
                <w:color w:val="002060"/>
                <w:sz w:val="16"/>
                <w:szCs w:val="16"/>
                <w:lang w:val="es-ES"/>
              </w:rPr>
            </w:pPr>
            <w:r>
              <w:rPr>
                <w:rFonts w:ascii="Verdana" w:hAnsi="Verdana" w:cs="Arial"/>
                <w:color w:val="002060"/>
                <w:sz w:val="16"/>
                <w:szCs w:val="16"/>
                <w:lang w:val="es-ES"/>
              </w:rPr>
              <w:t>JOSÉ ALBERTO BENÍTEZ ANDRADES</w:t>
            </w:r>
          </w:p>
          <w:p w14:paraId="2D2E997A" w14:textId="036E2D95" w:rsidR="00D3168C" w:rsidRPr="005C6F2E" w:rsidRDefault="00D3168C" w:rsidP="00D649DF">
            <w:pPr>
              <w:shd w:val="clear" w:color="auto" w:fill="FFFFFF"/>
              <w:spacing w:after="0"/>
              <w:jc w:val="left"/>
              <w:rPr>
                <w:rFonts w:ascii="Verdana" w:hAnsi="Verdana" w:cs="Arial"/>
                <w:color w:val="002060"/>
                <w:sz w:val="16"/>
                <w:szCs w:val="16"/>
                <w:lang w:val="es-ES"/>
              </w:rPr>
            </w:pPr>
            <w:r w:rsidRPr="005C6F2E">
              <w:rPr>
                <w:rFonts w:ascii="Verdana" w:hAnsi="Verdana" w:cs="Arial"/>
                <w:color w:val="002060"/>
                <w:sz w:val="16"/>
                <w:szCs w:val="16"/>
                <w:lang w:val="es-ES"/>
              </w:rPr>
              <w:t>VICERRECTOR</w:t>
            </w:r>
          </w:p>
        </w:tc>
        <w:tc>
          <w:tcPr>
            <w:tcW w:w="2159" w:type="dxa"/>
            <w:shd w:val="clear" w:color="auto" w:fill="FFFFFF"/>
            <w:vAlign w:val="center"/>
          </w:tcPr>
          <w:p w14:paraId="6FC2B4AF" w14:textId="77777777" w:rsidR="00D3168C" w:rsidRPr="005C6F2E" w:rsidRDefault="00D3168C" w:rsidP="00D649DF">
            <w:pPr>
              <w:shd w:val="clear" w:color="auto" w:fill="FFFFFF"/>
              <w:spacing w:after="0"/>
              <w:ind w:right="-992"/>
              <w:jc w:val="left"/>
              <w:rPr>
                <w:rFonts w:ascii="Verdana" w:hAnsi="Verdana" w:cs="Arial"/>
                <w:sz w:val="16"/>
                <w:szCs w:val="16"/>
                <w:lang w:val="fr-BE"/>
              </w:rPr>
            </w:pPr>
            <w:r w:rsidRPr="005C6F2E">
              <w:rPr>
                <w:rFonts w:ascii="Verdana" w:hAnsi="Verdana" w:cs="Arial"/>
                <w:sz w:val="16"/>
                <w:szCs w:val="16"/>
                <w:lang w:val="fr-BE"/>
              </w:rPr>
              <w:t>Contact person</w:t>
            </w:r>
          </w:p>
          <w:p w14:paraId="1B9A95D6" w14:textId="77777777" w:rsidR="00D3168C" w:rsidRPr="005C6F2E" w:rsidRDefault="00D3168C" w:rsidP="00D649DF">
            <w:pPr>
              <w:shd w:val="clear" w:color="auto" w:fill="FFFFFF"/>
              <w:spacing w:after="0"/>
              <w:ind w:right="-992"/>
              <w:jc w:val="left"/>
              <w:rPr>
                <w:rFonts w:ascii="Verdana" w:hAnsi="Verdana" w:cs="Arial"/>
                <w:sz w:val="16"/>
                <w:szCs w:val="16"/>
                <w:lang w:val="fr-BE"/>
              </w:rPr>
            </w:pPr>
            <w:r w:rsidRPr="005C6F2E">
              <w:rPr>
                <w:rFonts w:ascii="Verdana" w:hAnsi="Verdana" w:cs="Arial"/>
                <w:sz w:val="16"/>
                <w:szCs w:val="16"/>
                <w:lang w:val="fr-BE"/>
              </w:rPr>
              <w:t>e-mail / phone</w:t>
            </w:r>
          </w:p>
        </w:tc>
        <w:tc>
          <w:tcPr>
            <w:tcW w:w="2484" w:type="dxa"/>
            <w:shd w:val="clear" w:color="auto" w:fill="FFFFFF"/>
            <w:vAlign w:val="center"/>
          </w:tcPr>
          <w:p w14:paraId="1472FAC0" w14:textId="77777777" w:rsidR="00D3168C" w:rsidRPr="005C6F2E" w:rsidRDefault="00000000" w:rsidP="00D649DF">
            <w:pPr>
              <w:shd w:val="clear" w:color="auto" w:fill="FFFFFF"/>
              <w:spacing w:after="0"/>
              <w:jc w:val="left"/>
              <w:rPr>
                <w:rFonts w:ascii="Verdana" w:hAnsi="Verdana" w:cs="Arial"/>
                <w:color w:val="002060"/>
                <w:sz w:val="16"/>
                <w:szCs w:val="16"/>
                <w:lang w:val="fr-BE"/>
              </w:rPr>
            </w:pPr>
            <w:hyperlink r:id="rId11" w:history="1">
              <w:r w:rsidR="00D3168C" w:rsidRPr="005C6F2E">
                <w:rPr>
                  <w:rStyle w:val="Hipervnculo"/>
                  <w:rFonts w:ascii="Verdana" w:hAnsi="Verdana" w:cs="Arial"/>
                  <w:sz w:val="16"/>
                  <w:szCs w:val="16"/>
                  <w:lang w:val="fr-BE"/>
                </w:rPr>
                <w:t>internacional@unileon.es</w:t>
              </w:r>
            </w:hyperlink>
          </w:p>
          <w:p w14:paraId="1A0A6095" w14:textId="03055739" w:rsidR="00D3168C" w:rsidRPr="005C6F2E" w:rsidRDefault="00D3168C" w:rsidP="00D649DF">
            <w:pPr>
              <w:shd w:val="clear" w:color="auto" w:fill="FFFFFF"/>
              <w:spacing w:after="0"/>
              <w:jc w:val="left"/>
              <w:rPr>
                <w:rFonts w:ascii="Verdana" w:hAnsi="Verdana" w:cs="Arial"/>
                <w:color w:val="002060"/>
                <w:sz w:val="16"/>
                <w:szCs w:val="16"/>
                <w:lang w:val="fr-BE"/>
              </w:rPr>
            </w:pPr>
            <w:r w:rsidRPr="005C6F2E">
              <w:rPr>
                <w:rFonts w:ascii="Verdana" w:hAnsi="Verdana" w:cs="Arial"/>
                <w:color w:val="002060"/>
                <w:sz w:val="16"/>
                <w:szCs w:val="16"/>
                <w:lang w:val="fr-BE"/>
              </w:rPr>
              <w:t>+ 34 987 2916</w:t>
            </w:r>
            <w:r w:rsidR="00A90AFE">
              <w:rPr>
                <w:rFonts w:ascii="Verdana" w:hAnsi="Verdana" w:cs="Arial"/>
                <w:color w:val="002060"/>
                <w:sz w:val="16"/>
                <w:szCs w:val="16"/>
                <w:lang w:val="fr-BE"/>
              </w:rPr>
              <w:t>12</w:t>
            </w:r>
          </w:p>
        </w:tc>
      </w:tr>
      <w:tr w:rsidR="00D3168C" w:rsidRPr="005C6F2E" w14:paraId="4A92D848" w14:textId="77777777" w:rsidTr="00C04E15">
        <w:trPr>
          <w:trHeight w:val="488"/>
        </w:trPr>
        <w:tc>
          <w:tcPr>
            <w:tcW w:w="1662" w:type="dxa"/>
            <w:shd w:val="clear" w:color="auto" w:fill="FFFFFF"/>
            <w:vAlign w:val="center"/>
          </w:tcPr>
          <w:p w14:paraId="681D5240" w14:textId="77777777" w:rsidR="00D3168C" w:rsidRPr="005C6F2E" w:rsidRDefault="00D3168C" w:rsidP="00D649DF">
            <w:pPr>
              <w:shd w:val="clear" w:color="auto" w:fill="FFFFFF"/>
              <w:spacing w:after="0"/>
              <w:ind w:right="-993"/>
              <w:jc w:val="left"/>
              <w:rPr>
                <w:rFonts w:ascii="Verdana" w:hAnsi="Verdana" w:cs="Arial"/>
                <w:sz w:val="16"/>
                <w:szCs w:val="16"/>
                <w:lang w:val="fr-BE"/>
              </w:rPr>
            </w:pPr>
          </w:p>
        </w:tc>
        <w:tc>
          <w:tcPr>
            <w:tcW w:w="2591" w:type="dxa"/>
            <w:shd w:val="clear" w:color="auto" w:fill="FFFFFF"/>
            <w:vAlign w:val="center"/>
          </w:tcPr>
          <w:p w14:paraId="47E94D85" w14:textId="77777777" w:rsidR="00D3168C" w:rsidRPr="005C6F2E" w:rsidRDefault="00D3168C" w:rsidP="00D649DF">
            <w:pPr>
              <w:shd w:val="clear" w:color="auto" w:fill="FFFFFF"/>
              <w:spacing w:after="0"/>
              <w:ind w:right="-993"/>
              <w:jc w:val="left"/>
              <w:rPr>
                <w:rFonts w:ascii="Verdana" w:hAnsi="Verdana" w:cs="Arial"/>
                <w:color w:val="002060"/>
                <w:sz w:val="16"/>
                <w:szCs w:val="16"/>
                <w:lang w:val="fr-BE"/>
              </w:rPr>
            </w:pPr>
          </w:p>
        </w:tc>
        <w:tc>
          <w:tcPr>
            <w:tcW w:w="2159" w:type="dxa"/>
            <w:shd w:val="clear" w:color="auto" w:fill="FFFFFF"/>
            <w:vAlign w:val="center"/>
          </w:tcPr>
          <w:p w14:paraId="5C4FD336" w14:textId="77777777" w:rsidR="00D3168C" w:rsidRPr="005C6F2E" w:rsidRDefault="00D3168C" w:rsidP="00D649DF">
            <w:pPr>
              <w:spacing w:after="0"/>
              <w:ind w:right="-992"/>
              <w:jc w:val="left"/>
              <w:rPr>
                <w:rFonts w:ascii="Verdana" w:hAnsi="Verdana" w:cs="Arial"/>
                <w:sz w:val="16"/>
                <w:szCs w:val="16"/>
                <w:lang w:val="en-GB"/>
              </w:rPr>
            </w:pPr>
            <w:r w:rsidRPr="005C6F2E">
              <w:rPr>
                <w:rFonts w:ascii="Verdana" w:hAnsi="Verdana" w:cs="Arial"/>
                <w:sz w:val="16"/>
                <w:szCs w:val="16"/>
                <w:lang w:val="en-GB"/>
              </w:rPr>
              <w:t>Size of enterprise</w:t>
            </w:r>
          </w:p>
          <w:p w14:paraId="7D66AE08" w14:textId="77777777" w:rsidR="00D3168C" w:rsidRPr="005C6F2E" w:rsidRDefault="00D3168C" w:rsidP="00D649DF">
            <w:pPr>
              <w:shd w:val="clear" w:color="auto" w:fill="FFFFFF"/>
              <w:spacing w:after="0"/>
              <w:ind w:right="-992"/>
              <w:jc w:val="left"/>
              <w:rPr>
                <w:rFonts w:ascii="Verdana" w:hAnsi="Verdana" w:cs="Arial"/>
                <w:sz w:val="16"/>
                <w:szCs w:val="16"/>
                <w:lang w:val="en-GB"/>
              </w:rPr>
            </w:pPr>
            <w:r w:rsidRPr="005C6F2E">
              <w:rPr>
                <w:rFonts w:ascii="Verdana" w:hAnsi="Verdana" w:cs="Arial"/>
                <w:sz w:val="16"/>
                <w:szCs w:val="16"/>
                <w:lang w:val="en-GB"/>
              </w:rPr>
              <w:t>(if applicable)</w:t>
            </w:r>
          </w:p>
        </w:tc>
        <w:tc>
          <w:tcPr>
            <w:tcW w:w="2484" w:type="dxa"/>
            <w:shd w:val="clear" w:color="auto" w:fill="FFFFFF"/>
            <w:vAlign w:val="center"/>
          </w:tcPr>
          <w:p w14:paraId="2172C240" w14:textId="2AC02AF0" w:rsidR="00D3168C" w:rsidRPr="005C6F2E" w:rsidRDefault="00000000" w:rsidP="00D649DF">
            <w:pPr>
              <w:shd w:val="clear" w:color="auto" w:fill="FFFFFF"/>
              <w:spacing w:after="0"/>
              <w:ind w:right="-993"/>
              <w:jc w:val="left"/>
              <w:rPr>
                <w:rFonts w:ascii="Verdana" w:hAnsi="Verdana" w:cs="Arial"/>
                <w:color w:val="002060"/>
                <w:sz w:val="16"/>
                <w:szCs w:val="16"/>
                <w:lang w:val="en-GB"/>
              </w:rPr>
            </w:pPr>
            <w:sdt>
              <w:sdtPr>
                <w:rPr>
                  <w:rFonts w:ascii="Verdana" w:hAnsi="Verdana" w:cs="Arial"/>
                  <w:sz w:val="16"/>
                  <w:szCs w:val="16"/>
                  <w:lang w:val="en-GB"/>
                </w:rPr>
                <w:id w:val="-1400892644"/>
                <w14:checkbox>
                  <w14:checked w14:val="1"/>
                  <w14:checkedState w14:val="2612" w14:font="MS Gothic"/>
                  <w14:uncheckedState w14:val="2610" w14:font="MS Gothic"/>
                </w14:checkbox>
              </w:sdtPr>
              <w:sdtContent>
                <w:r w:rsidR="0019305C">
                  <w:rPr>
                    <w:rFonts w:ascii="MS Gothic" w:eastAsia="MS Gothic" w:hAnsi="MS Gothic" w:cs="Arial" w:hint="eastAsia"/>
                    <w:sz w:val="16"/>
                    <w:szCs w:val="16"/>
                    <w:lang w:val="en-GB"/>
                  </w:rPr>
                  <w:t>☒</w:t>
                </w:r>
              </w:sdtContent>
            </w:sdt>
            <w:r w:rsidR="00D3168C" w:rsidRPr="005C6F2E">
              <w:rPr>
                <w:rFonts w:ascii="Verdana" w:hAnsi="Verdana" w:cs="Arial"/>
                <w:sz w:val="16"/>
                <w:szCs w:val="16"/>
                <w:lang w:val="en-GB"/>
              </w:rPr>
              <w:t>&gt;250 employees</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Pr="005C6F2E" w:rsidRDefault="00377526" w:rsidP="005D75AB">
      <w:pPr>
        <w:ind w:right="-992"/>
        <w:jc w:val="left"/>
        <w:rPr>
          <w:rFonts w:ascii="Verdana" w:hAnsi="Verdana" w:cs="Arial"/>
          <w:b/>
          <w:color w:val="002060"/>
          <w:sz w:val="20"/>
          <w:lang w:val="en-GB"/>
        </w:rPr>
      </w:pPr>
      <w:r w:rsidRPr="005C6F2E">
        <w:rPr>
          <w:rFonts w:ascii="Verdana" w:hAnsi="Verdana" w:cs="Arial"/>
          <w:b/>
          <w:color w:val="002060"/>
          <w:sz w:val="20"/>
          <w:lang w:val="en-GB"/>
        </w:rPr>
        <w:t>The Receiving Institution / Enterprise</w:t>
      </w:r>
      <w:r w:rsidR="009F2721" w:rsidRPr="005C6F2E">
        <w:rPr>
          <w:rStyle w:val="Refdenotaalfinal"/>
          <w:rFonts w:ascii="Verdana" w:hAnsi="Verdana" w:cs="Arial"/>
          <w:b/>
          <w:color w:val="002060"/>
          <w:sz w:val="20"/>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2"/>
        <w:gridCol w:w="2170"/>
        <w:gridCol w:w="2276"/>
        <w:gridCol w:w="2124"/>
      </w:tblGrid>
      <w:tr w:rsidR="00D97FE7" w:rsidRPr="005C6F2E" w14:paraId="5D72C57C" w14:textId="77777777" w:rsidTr="00BE7FD7">
        <w:trPr>
          <w:trHeight w:val="371"/>
        </w:trPr>
        <w:tc>
          <w:tcPr>
            <w:tcW w:w="2232" w:type="dxa"/>
            <w:shd w:val="clear" w:color="auto" w:fill="FFFFFF"/>
          </w:tcPr>
          <w:p w14:paraId="5D72C577" w14:textId="350965C1" w:rsidR="00D97FE7" w:rsidRPr="005C6F2E" w:rsidRDefault="00D37A73" w:rsidP="00A07EA6">
            <w:pPr>
              <w:spacing w:after="0"/>
              <w:ind w:right="-993"/>
              <w:jc w:val="left"/>
              <w:rPr>
                <w:rFonts w:ascii="Verdana" w:hAnsi="Verdana" w:cs="Arial"/>
                <w:sz w:val="16"/>
                <w:szCs w:val="16"/>
                <w:lang w:val="en-GB"/>
              </w:rPr>
            </w:pPr>
            <w:r>
              <w:rPr>
                <w:rFonts w:ascii="Verdana" w:hAnsi="Verdana" w:cs="Arial"/>
                <w:sz w:val="16"/>
                <w:szCs w:val="16"/>
                <w:lang w:val="en-GB"/>
              </w:rPr>
              <w:t>Institution name</w:t>
            </w:r>
          </w:p>
        </w:tc>
        <w:tc>
          <w:tcPr>
            <w:tcW w:w="6696" w:type="dxa"/>
            <w:gridSpan w:val="3"/>
            <w:shd w:val="clear" w:color="auto" w:fill="FFFFFF"/>
          </w:tcPr>
          <w:p w14:paraId="5D72C57B" w14:textId="37197F7B" w:rsidR="00D97FE7" w:rsidRPr="005C6F2E" w:rsidRDefault="00D97FE7" w:rsidP="00A07EA6">
            <w:pPr>
              <w:ind w:right="-993"/>
              <w:jc w:val="center"/>
              <w:rPr>
                <w:rFonts w:ascii="Verdana" w:hAnsi="Verdana" w:cs="Arial"/>
                <w:b/>
                <w:color w:val="002060"/>
                <w:sz w:val="16"/>
                <w:szCs w:val="16"/>
                <w:lang w:val="en-GB"/>
              </w:rPr>
            </w:pPr>
          </w:p>
        </w:tc>
      </w:tr>
      <w:tr w:rsidR="00377526" w:rsidRPr="005C6F2E" w14:paraId="5D72C583" w14:textId="77777777" w:rsidTr="00526FE9">
        <w:trPr>
          <w:trHeight w:val="371"/>
        </w:trPr>
        <w:tc>
          <w:tcPr>
            <w:tcW w:w="2232" w:type="dxa"/>
            <w:shd w:val="clear" w:color="auto" w:fill="FFFFFF"/>
          </w:tcPr>
          <w:p w14:paraId="5D72C57D" w14:textId="77777777" w:rsidR="00377526" w:rsidRPr="005C6F2E" w:rsidRDefault="00377526" w:rsidP="00A07EA6">
            <w:pPr>
              <w:spacing w:after="0"/>
              <w:ind w:right="-993"/>
              <w:jc w:val="left"/>
              <w:rPr>
                <w:rFonts w:ascii="Verdana" w:hAnsi="Verdana" w:cs="Arial"/>
                <w:sz w:val="16"/>
                <w:szCs w:val="16"/>
                <w:lang w:val="en-GB"/>
              </w:rPr>
            </w:pPr>
            <w:r w:rsidRPr="005C6F2E">
              <w:rPr>
                <w:rFonts w:ascii="Verdana" w:hAnsi="Verdana" w:cs="Arial"/>
                <w:sz w:val="16"/>
                <w:szCs w:val="16"/>
                <w:lang w:val="en-GB"/>
              </w:rPr>
              <w:t xml:space="preserve">Erasmus code </w:t>
            </w:r>
          </w:p>
          <w:p w14:paraId="5D72C57F" w14:textId="5AFCB8BB" w:rsidR="00377526" w:rsidRPr="005C6F2E" w:rsidRDefault="00377526" w:rsidP="00A07EA6">
            <w:pPr>
              <w:spacing w:after="0"/>
              <w:ind w:right="-993"/>
              <w:jc w:val="left"/>
              <w:rPr>
                <w:rFonts w:ascii="Verdana" w:hAnsi="Verdana" w:cs="Arial"/>
                <w:sz w:val="16"/>
                <w:szCs w:val="16"/>
                <w:lang w:val="en-GB"/>
              </w:rPr>
            </w:pPr>
            <w:r w:rsidRPr="005C6F2E">
              <w:rPr>
                <w:rFonts w:ascii="Verdana" w:hAnsi="Verdana" w:cs="Arial"/>
                <w:sz w:val="16"/>
                <w:szCs w:val="16"/>
                <w:lang w:val="en-GB"/>
              </w:rPr>
              <w:t>(if applicable)</w:t>
            </w:r>
          </w:p>
        </w:tc>
        <w:tc>
          <w:tcPr>
            <w:tcW w:w="2232" w:type="dxa"/>
            <w:shd w:val="clear" w:color="auto" w:fill="FFFFFF"/>
          </w:tcPr>
          <w:p w14:paraId="5D72C580" w14:textId="77777777" w:rsidR="00377526" w:rsidRPr="005C6F2E" w:rsidRDefault="00377526" w:rsidP="00A07EA6">
            <w:pPr>
              <w:ind w:right="-993"/>
              <w:jc w:val="left"/>
              <w:rPr>
                <w:rFonts w:ascii="Verdana" w:hAnsi="Verdana" w:cs="Arial"/>
                <w:b/>
                <w:color w:val="002060"/>
                <w:sz w:val="16"/>
                <w:szCs w:val="16"/>
                <w:lang w:val="en-GB"/>
              </w:rPr>
            </w:pPr>
          </w:p>
        </w:tc>
        <w:tc>
          <w:tcPr>
            <w:tcW w:w="2307" w:type="dxa"/>
            <w:shd w:val="clear" w:color="auto" w:fill="FFFFFF"/>
          </w:tcPr>
          <w:p w14:paraId="1363902F" w14:textId="77777777" w:rsidR="00D37A73" w:rsidRDefault="00D37A73" w:rsidP="00D37A73">
            <w:pPr>
              <w:spacing w:after="0"/>
              <w:ind w:right="-992"/>
              <w:jc w:val="left"/>
              <w:rPr>
                <w:rFonts w:ascii="Verdana" w:hAnsi="Verdana" w:cs="Arial"/>
                <w:sz w:val="16"/>
                <w:szCs w:val="16"/>
                <w:lang w:val="en-GB"/>
              </w:rPr>
            </w:pPr>
            <w:proofErr w:type="spellStart"/>
            <w:r>
              <w:rPr>
                <w:rFonts w:ascii="Verdana" w:hAnsi="Verdana" w:cs="Arial"/>
                <w:sz w:val="16"/>
                <w:szCs w:val="16"/>
                <w:lang w:val="en-GB"/>
              </w:rPr>
              <w:t>Headquartes</w:t>
            </w:r>
            <w:proofErr w:type="spellEnd"/>
            <w:r>
              <w:rPr>
                <w:rFonts w:ascii="Verdana" w:hAnsi="Verdana" w:cs="Arial"/>
                <w:sz w:val="16"/>
                <w:szCs w:val="16"/>
                <w:lang w:val="en-GB"/>
              </w:rPr>
              <w:t>/</w:t>
            </w:r>
          </w:p>
          <w:p w14:paraId="25E3EFB3" w14:textId="77777777" w:rsidR="00D37A73" w:rsidRDefault="009F32D0" w:rsidP="00D37A73">
            <w:pPr>
              <w:spacing w:after="0"/>
              <w:ind w:right="-992"/>
              <w:jc w:val="left"/>
              <w:rPr>
                <w:rFonts w:ascii="Verdana" w:hAnsi="Verdana" w:cs="Arial"/>
                <w:sz w:val="16"/>
                <w:szCs w:val="16"/>
                <w:lang w:val="en-GB"/>
              </w:rPr>
            </w:pPr>
            <w:r w:rsidRPr="005C6F2E">
              <w:rPr>
                <w:rFonts w:ascii="Verdana" w:hAnsi="Verdana" w:cs="Arial"/>
                <w:sz w:val="16"/>
                <w:szCs w:val="16"/>
                <w:lang w:val="en-GB"/>
              </w:rPr>
              <w:t>Faculty/</w:t>
            </w:r>
          </w:p>
          <w:p w14:paraId="5D72C581" w14:textId="42788DC7" w:rsidR="00377526" w:rsidRPr="005C6F2E" w:rsidRDefault="00377526" w:rsidP="00D37A73">
            <w:pPr>
              <w:spacing w:after="0"/>
              <w:ind w:right="-992"/>
              <w:jc w:val="left"/>
              <w:rPr>
                <w:rFonts w:ascii="Verdana" w:hAnsi="Verdana" w:cs="Arial"/>
                <w:sz w:val="16"/>
                <w:szCs w:val="16"/>
                <w:lang w:val="en-GB"/>
              </w:rPr>
            </w:pPr>
            <w:r w:rsidRPr="005C6F2E">
              <w:rPr>
                <w:rFonts w:ascii="Verdana" w:hAnsi="Verdana" w:cs="Arial"/>
                <w:sz w:val="16"/>
                <w:szCs w:val="16"/>
                <w:lang w:val="en-GB"/>
              </w:rPr>
              <w:t>Department</w:t>
            </w:r>
          </w:p>
        </w:tc>
        <w:tc>
          <w:tcPr>
            <w:tcW w:w="2157" w:type="dxa"/>
            <w:shd w:val="clear" w:color="auto" w:fill="FFFFFF"/>
          </w:tcPr>
          <w:p w14:paraId="5D72C582" w14:textId="77777777" w:rsidR="00377526" w:rsidRPr="005C6F2E" w:rsidRDefault="00377526" w:rsidP="00A07EA6">
            <w:pPr>
              <w:ind w:right="-993"/>
              <w:jc w:val="center"/>
              <w:rPr>
                <w:rFonts w:ascii="Verdana" w:hAnsi="Verdana" w:cs="Arial"/>
                <w:b/>
                <w:color w:val="002060"/>
                <w:sz w:val="16"/>
                <w:szCs w:val="16"/>
                <w:lang w:val="en-GB"/>
              </w:rPr>
            </w:pPr>
          </w:p>
        </w:tc>
      </w:tr>
      <w:tr w:rsidR="00377526" w:rsidRPr="005C6F2E" w14:paraId="5D72C588" w14:textId="77777777" w:rsidTr="00526FE9">
        <w:trPr>
          <w:trHeight w:val="559"/>
        </w:trPr>
        <w:tc>
          <w:tcPr>
            <w:tcW w:w="2232" w:type="dxa"/>
            <w:shd w:val="clear" w:color="auto" w:fill="FFFFFF"/>
          </w:tcPr>
          <w:p w14:paraId="5D72C584" w14:textId="6E5FC217" w:rsidR="00377526" w:rsidRPr="005C6F2E" w:rsidRDefault="00377526" w:rsidP="00A07EA6">
            <w:pPr>
              <w:ind w:right="-993"/>
              <w:jc w:val="left"/>
              <w:rPr>
                <w:rFonts w:ascii="Verdana" w:hAnsi="Verdana" w:cs="Arial"/>
                <w:sz w:val="16"/>
                <w:szCs w:val="16"/>
                <w:lang w:val="en-GB"/>
              </w:rPr>
            </w:pPr>
            <w:r w:rsidRPr="005C6F2E">
              <w:rPr>
                <w:rFonts w:ascii="Verdana" w:hAnsi="Verdana" w:cs="Arial"/>
                <w:sz w:val="16"/>
                <w:szCs w:val="16"/>
                <w:lang w:val="en-GB"/>
              </w:rPr>
              <w:t>Address</w:t>
            </w:r>
            <w:r w:rsidR="0019305C">
              <w:rPr>
                <w:rFonts w:ascii="Verdana" w:hAnsi="Verdana" w:cs="Arial"/>
                <w:sz w:val="16"/>
                <w:szCs w:val="16"/>
                <w:lang w:val="en-GB"/>
              </w:rPr>
              <w:t>/City</w:t>
            </w:r>
          </w:p>
        </w:tc>
        <w:tc>
          <w:tcPr>
            <w:tcW w:w="2232" w:type="dxa"/>
            <w:shd w:val="clear" w:color="auto" w:fill="FFFFFF"/>
          </w:tcPr>
          <w:p w14:paraId="5D72C585" w14:textId="77777777" w:rsidR="00377526" w:rsidRPr="005C6F2E" w:rsidRDefault="00377526" w:rsidP="00A07EA6">
            <w:pPr>
              <w:ind w:right="-993"/>
              <w:jc w:val="left"/>
              <w:rPr>
                <w:rFonts w:ascii="Verdana" w:hAnsi="Verdana" w:cs="Arial"/>
                <w:color w:val="002060"/>
                <w:sz w:val="16"/>
                <w:szCs w:val="16"/>
                <w:lang w:val="en-GB"/>
              </w:rPr>
            </w:pPr>
          </w:p>
        </w:tc>
        <w:tc>
          <w:tcPr>
            <w:tcW w:w="2307" w:type="dxa"/>
            <w:shd w:val="clear" w:color="auto" w:fill="FFFFFF"/>
          </w:tcPr>
          <w:p w14:paraId="5D72C586" w14:textId="020A1475" w:rsidR="00377526" w:rsidRPr="005C6F2E" w:rsidRDefault="0019305C" w:rsidP="00A07EA6">
            <w:pPr>
              <w:spacing w:after="0"/>
              <w:ind w:right="-992"/>
              <w:jc w:val="left"/>
              <w:rPr>
                <w:rFonts w:ascii="Verdana" w:hAnsi="Verdana" w:cs="Arial"/>
                <w:sz w:val="16"/>
                <w:szCs w:val="16"/>
                <w:lang w:val="en-GB"/>
              </w:rPr>
            </w:pPr>
            <w:r w:rsidRPr="005C6F2E">
              <w:rPr>
                <w:rFonts w:ascii="Verdana" w:hAnsi="Verdana" w:cs="Arial"/>
                <w:sz w:val="16"/>
                <w:szCs w:val="16"/>
                <w:lang w:val="es-ES"/>
              </w:rPr>
              <w:t>Country/</w:t>
            </w:r>
            <w:r w:rsidRPr="005C6F2E">
              <w:rPr>
                <w:rFonts w:ascii="Verdana" w:hAnsi="Verdana" w:cs="Arial"/>
                <w:sz w:val="16"/>
                <w:szCs w:val="16"/>
                <w:lang w:val="es-ES"/>
              </w:rPr>
              <w:br/>
              <w:t xml:space="preserve">Country </w:t>
            </w:r>
            <w:proofErr w:type="spellStart"/>
            <w:r w:rsidRPr="005C6F2E">
              <w:rPr>
                <w:rFonts w:ascii="Verdana" w:hAnsi="Verdana" w:cs="Arial"/>
                <w:sz w:val="16"/>
                <w:szCs w:val="16"/>
                <w:lang w:val="es-ES"/>
              </w:rPr>
              <w:t>code</w:t>
            </w:r>
            <w:proofErr w:type="spellEnd"/>
            <w:r w:rsidRPr="005C6F2E">
              <w:rPr>
                <w:rStyle w:val="Refdenotaalfinal"/>
                <w:rFonts w:ascii="Verdana" w:hAnsi="Verdana" w:cs="Arial"/>
                <w:sz w:val="16"/>
                <w:szCs w:val="16"/>
                <w:lang w:val="en-GB"/>
              </w:rPr>
              <w:endnoteReference w:id="7"/>
            </w:r>
          </w:p>
        </w:tc>
        <w:tc>
          <w:tcPr>
            <w:tcW w:w="2157" w:type="dxa"/>
            <w:shd w:val="clear" w:color="auto" w:fill="FFFFFF"/>
          </w:tcPr>
          <w:p w14:paraId="5D72C587" w14:textId="77777777" w:rsidR="00377526" w:rsidRPr="005C6F2E" w:rsidRDefault="00377526" w:rsidP="00A07EA6">
            <w:pPr>
              <w:ind w:right="-993"/>
              <w:jc w:val="center"/>
              <w:rPr>
                <w:rFonts w:ascii="Verdana" w:hAnsi="Verdana" w:cs="Arial"/>
                <w:b/>
                <w:sz w:val="16"/>
                <w:szCs w:val="16"/>
                <w:lang w:val="en-GB"/>
              </w:rPr>
            </w:pPr>
          </w:p>
        </w:tc>
      </w:tr>
      <w:tr w:rsidR="00377526" w:rsidRPr="005C6F2E" w14:paraId="5D72C58D" w14:textId="77777777" w:rsidTr="00526FE9">
        <w:tc>
          <w:tcPr>
            <w:tcW w:w="2232" w:type="dxa"/>
            <w:shd w:val="clear" w:color="auto" w:fill="FFFFFF"/>
          </w:tcPr>
          <w:p w14:paraId="5D72C589" w14:textId="0C375AEF" w:rsidR="00377526" w:rsidRPr="005C6F2E" w:rsidRDefault="00377526" w:rsidP="00893FA3">
            <w:pPr>
              <w:ind w:right="-993"/>
              <w:jc w:val="left"/>
              <w:rPr>
                <w:rFonts w:ascii="Verdana" w:hAnsi="Verdana" w:cs="Arial"/>
                <w:sz w:val="16"/>
                <w:szCs w:val="16"/>
                <w:lang w:val="en-GB"/>
              </w:rPr>
            </w:pPr>
            <w:r w:rsidRPr="005C6F2E">
              <w:rPr>
                <w:rFonts w:ascii="Verdana" w:hAnsi="Verdana" w:cs="Arial"/>
                <w:sz w:val="16"/>
                <w:szCs w:val="16"/>
                <w:lang w:val="en-GB"/>
              </w:rPr>
              <w:t>Contact person,</w:t>
            </w:r>
            <w:r w:rsidRPr="005C6F2E">
              <w:rPr>
                <w:rFonts w:ascii="Verdana" w:hAnsi="Verdana" w:cs="Arial"/>
                <w:sz w:val="16"/>
                <w:szCs w:val="16"/>
                <w:lang w:val="en-GB"/>
              </w:rPr>
              <w:br/>
            </w:r>
            <w:r w:rsidR="00C04E15">
              <w:rPr>
                <w:rFonts w:ascii="Verdana" w:hAnsi="Verdana" w:cs="Arial"/>
                <w:sz w:val="16"/>
                <w:szCs w:val="16"/>
                <w:lang w:val="en-GB"/>
              </w:rPr>
              <w:t>(N</w:t>
            </w:r>
            <w:r w:rsidRPr="005C6F2E">
              <w:rPr>
                <w:rFonts w:ascii="Verdana" w:hAnsi="Verdana" w:cs="Arial"/>
                <w:sz w:val="16"/>
                <w:szCs w:val="16"/>
                <w:lang w:val="en-GB"/>
              </w:rPr>
              <w:t>ame and position</w:t>
            </w:r>
            <w:r w:rsidR="00C04E15">
              <w:rPr>
                <w:rFonts w:ascii="Verdana" w:hAnsi="Verdana" w:cs="Arial"/>
                <w:sz w:val="16"/>
                <w:szCs w:val="16"/>
                <w:lang w:val="en-GB"/>
              </w:rPr>
              <w:t>)</w:t>
            </w:r>
          </w:p>
        </w:tc>
        <w:tc>
          <w:tcPr>
            <w:tcW w:w="2232" w:type="dxa"/>
            <w:shd w:val="clear" w:color="auto" w:fill="FFFFFF"/>
          </w:tcPr>
          <w:p w14:paraId="5D72C58A" w14:textId="77777777" w:rsidR="00377526" w:rsidRPr="005C6F2E" w:rsidRDefault="00377526" w:rsidP="00A07EA6">
            <w:pPr>
              <w:ind w:right="-993"/>
              <w:jc w:val="left"/>
              <w:rPr>
                <w:rFonts w:ascii="Verdana" w:hAnsi="Verdana" w:cs="Arial"/>
                <w:color w:val="002060"/>
                <w:sz w:val="16"/>
                <w:szCs w:val="16"/>
                <w:lang w:val="en-GB"/>
              </w:rPr>
            </w:pPr>
          </w:p>
        </w:tc>
        <w:tc>
          <w:tcPr>
            <w:tcW w:w="2307" w:type="dxa"/>
            <w:shd w:val="clear" w:color="auto" w:fill="FFFFFF"/>
          </w:tcPr>
          <w:p w14:paraId="5D72C58B" w14:textId="4A129B53" w:rsidR="00377526" w:rsidRPr="005C6F2E" w:rsidRDefault="00377526" w:rsidP="00A07EA6">
            <w:pPr>
              <w:ind w:right="-993"/>
              <w:jc w:val="left"/>
              <w:rPr>
                <w:rFonts w:ascii="Verdana" w:hAnsi="Verdana" w:cs="Arial"/>
                <w:b/>
                <w:color w:val="002060"/>
                <w:sz w:val="16"/>
                <w:szCs w:val="16"/>
                <w:lang w:val="fr-BE"/>
              </w:rPr>
            </w:pPr>
            <w:r w:rsidRPr="005C6F2E">
              <w:rPr>
                <w:rFonts w:ascii="Verdana" w:hAnsi="Verdana" w:cs="Arial"/>
                <w:sz w:val="16"/>
                <w:szCs w:val="16"/>
                <w:lang w:val="fr-BE"/>
              </w:rPr>
              <w:t xml:space="preserve">Contact </w:t>
            </w:r>
            <w:proofErr w:type="spellStart"/>
            <w:r w:rsidRPr="005C6F2E">
              <w:rPr>
                <w:rFonts w:ascii="Verdana" w:hAnsi="Verdana" w:cs="Arial"/>
                <w:sz w:val="16"/>
                <w:szCs w:val="16"/>
                <w:lang w:val="fr-BE"/>
              </w:rPr>
              <w:t>person</w:t>
            </w:r>
            <w:proofErr w:type="spellEnd"/>
            <w:r w:rsidRPr="005C6F2E">
              <w:rPr>
                <w:rFonts w:ascii="Verdana" w:hAnsi="Verdana" w:cs="Arial"/>
                <w:sz w:val="16"/>
                <w:szCs w:val="16"/>
                <w:lang w:val="fr-BE"/>
              </w:rPr>
              <w:br/>
            </w:r>
            <w:r w:rsidR="00C04E15">
              <w:rPr>
                <w:rFonts w:ascii="Verdana" w:hAnsi="Verdana" w:cs="Arial"/>
                <w:sz w:val="16"/>
                <w:szCs w:val="16"/>
                <w:lang w:val="fr-BE"/>
              </w:rPr>
              <w:t>(</w:t>
            </w:r>
            <w:r w:rsidRPr="005C6F2E">
              <w:rPr>
                <w:rFonts w:ascii="Verdana" w:hAnsi="Verdana" w:cs="Arial"/>
                <w:sz w:val="16"/>
                <w:szCs w:val="16"/>
                <w:lang w:val="fr-BE"/>
              </w:rPr>
              <w:t>e-mail / phone</w:t>
            </w:r>
            <w:r w:rsidR="00C04E15">
              <w:rPr>
                <w:rFonts w:ascii="Verdana" w:hAnsi="Verdana" w:cs="Arial"/>
                <w:sz w:val="16"/>
                <w:szCs w:val="16"/>
                <w:lang w:val="fr-BE"/>
              </w:rPr>
              <w:t>)</w:t>
            </w:r>
          </w:p>
        </w:tc>
        <w:tc>
          <w:tcPr>
            <w:tcW w:w="2157" w:type="dxa"/>
            <w:shd w:val="clear" w:color="auto" w:fill="FFFFFF"/>
          </w:tcPr>
          <w:p w14:paraId="5D72C58C" w14:textId="77777777" w:rsidR="00377526" w:rsidRPr="005C6F2E" w:rsidRDefault="00377526" w:rsidP="00A07EA6">
            <w:pPr>
              <w:ind w:right="-993"/>
              <w:jc w:val="left"/>
              <w:rPr>
                <w:rFonts w:ascii="Verdana" w:hAnsi="Verdana" w:cs="Arial"/>
                <w:b/>
                <w:color w:val="002060"/>
                <w:sz w:val="16"/>
                <w:szCs w:val="16"/>
                <w:lang w:val="fr-BE"/>
              </w:rPr>
            </w:pPr>
          </w:p>
        </w:tc>
      </w:tr>
      <w:tr w:rsidR="00377526" w:rsidRPr="005C6F2E" w14:paraId="5D72C594" w14:textId="77777777" w:rsidTr="00526FE9">
        <w:tc>
          <w:tcPr>
            <w:tcW w:w="2232" w:type="dxa"/>
            <w:shd w:val="clear" w:color="auto" w:fill="FFFFFF"/>
          </w:tcPr>
          <w:p w14:paraId="5D72C590" w14:textId="57D2D1FD" w:rsidR="00377526" w:rsidRPr="005C6F2E"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5C6F2E" w:rsidRDefault="00377526" w:rsidP="00A07EA6">
            <w:pPr>
              <w:ind w:right="-993"/>
              <w:jc w:val="left"/>
              <w:rPr>
                <w:rFonts w:ascii="Verdana" w:hAnsi="Verdana" w:cs="Arial"/>
                <w:color w:val="002060"/>
                <w:sz w:val="16"/>
                <w:szCs w:val="16"/>
                <w:lang w:val="fr-BE"/>
              </w:rPr>
            </w:pPr>
          </w:p>
        </w:tc>
        <w:tc>
          <w:tcPr>
            <w:tcW w:w="2307" w:type="dxa"/>
            <w:shd w:val="clear" w:color="auto" w:fill="FFFFFF"/>
          </w:tcPr>
          <w:p w14:paraId="192BF082" w14:textId="20B725B8" w:rsidR="00D97FE7" w:rsidRPr="005C6F2E" w:rsidRDefault="00D97FE7" w:rsidP="00D97FE7">
            <w:pPr>
              <w:spacing w:after="0"/>
              <w:ind w:right="-992"/>
              <w:jc w:val="left"/>
              <w:rPr>
                <w:rFonts w:ascii="Verdana" w:hAnsi="Verdana" w:cs="Arial"/>
                <w:sz w:val="16"/>
                <w:szCs w:val="16"/>
                <w:lang w:val="en-GB"/>
              </w:rPr>
            </w:pPr>
            <w:r w:rsidRPr="005C6F2E">
              <w:rPr>
                <w:rFonts w:ascii="Verdana" w:hAnsi="Verdana" w:cs="Arial"/>
                <w:sz w:val="16"/>
                <w:szCs w:val="16"/>
                <w:lang w:val="en-GB"/>
              </w:rPr>
              <w:t xml:space="preserve">Size of enterprise </w:t>
            </w:r>
          </w:p>
          <w:p w14:paraId="5D72C592" w14:textId="7E44EFF9" w:rsidR="004C7388" w:rsidRPr="005C6F2E" w:rsidRDefault="00D97FE7" w:rsidP="004C7388">
            <w:pPr>
              <w:ind w:right="-993"/>
              <w:jc w:val="left"/>
              <w:rPr>
                <w:rFonts w:ascii="Verdana" w:hAnsi="Verdana" w:cs="Arial"/>
                <w:sz w:val="16"/>
                <w:szCs w:val="16"/>
                <w:lang w:val="en-GB"/>
              </w:rPr>
            </w:pPr>
            <w:r w:rsidRPr="005C6F2E">
              <w:rPr>
                <w:rFonts w:ascii="Verdana" w:hAnsi="Verdana" w:cs="Arial"/>
                <w:sz w:val="16"/>
                <w:szCs w:val="16"/>
                <w:lang w:val="en-GB"/>
              </w:rPr>
              <w:t>(if applicable)</w:t>
            </w:r>
          </w:p>
        </w:tc>
        <w:tc>
          <w:tcPr>
            <w:tcW w:w="2157" w:type="dxa"/>
            <w:shd w:val="clear" w:color="auto" w:fill="FFFFFF"/>
          </w:tcPr>
          <w:p w14:paraId="0A24C3A1" w14:textId="5E0B1135" w:rsidR="00E915B6" w:rsidRPr="005C6F2E" w:rsidRDefault="000000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404952" w:rsidRPr="005C6F2E">
                  <w:rPr>
                    <w:rFonts w:ascii="MS Gothic" w:eastAsia="MS Gothic" w:hAnsi="MS Gothic" w:cs="Arial" w:hint="eastAsia"/>
                    <w:sz w:val="16"/>
                    <w:szCs w:val="16"/>
                    <w:lang w:val="en-GB"/>
                  </w:rPr>
                  <w:t>☐</w:t>
                </w:r>
              </w:sdtContent>
            </w:sdt>
            <w:r w:rsidR="00E915B6" w:rsidRPr="005C6F2E">
              <w:rPr>
                <w:rFonts w:ascii="Verdana" w:hAnsi="Verdana" w:cs="Arial"/>
                <w:sz w:val="16"/>
                <w:szCs w:val="16"/>
                <w:lang w:val="en-GB"/>
              </w:rPr>
              <w:t>&lt;250 employees</w:t>
            </w:r>
          </w:p>
          <w:p w14:paraId="5D72C593" w14:textId="5B1CCC50" w:rsidR="00377526" w:rsidRPr="005C6F2E" w:rsidRDefault="00000000" w:rsidP="00526FE9">
            <w:pPr>
              <w:spacing w:after="120"/>
              <w:ind w:right="-992"/>
              <w:jc w:val="left"/>
              <w:rPr>
                <w:rFonts w:ascii="Verdana" w:hAnsi="Verdana" w:cs="Arial"/>
                <w:b/>
                <w:color w:val="002060"/>
                <w:sz w:val="16"/>
                <w:szCs w:val="16"/>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404952" w:rsidRPr="005C6F2E">
                  <w:rPr>
                    <w:rFonts w:ascii="MS Gothic" w:eastAsia="MS Gothic" w:hAnsi="MS Gothic" w:cs="Arial" w:hint="eastAsia"/>
                    <w:sz w:val="16"/>
                    <w:szCs w:val="16"/>
                    <w:lang w:val="en-GB"/>
                  </w:rPr>
                  <w:t>☐</w:t>
                </w:r>
              </w:sdtContent>
            </w:sdt>
            <w:r w:rsidR="00E915B6" w:rsidRPr="005C6F2E">
              <w:rPr>
                <w:rFonts w:ascii="Verdana" w:hAnsi="Verdana" w:cs="Arial"/>
                <w:sz w:val="16"/>
                <w:szCs w:val="16"/>
                <w:lang w:val="en-GB"/>
              </w:rPr>
              <w:t>&gt;250 employees</w:t>
            </w:r>
          </w:p>
        </w:tc>
      </w:tr>
    </w:tbl>
    <w:p w14:paraId="40796078" w14:textId="77777777" w:rsidR="00C04E15" w:rsidRDefault="00C04E15" w:rsidP="00F550D9">
      <w:pPr>
        <w:pStyle w:val="Ttulo4"/>
        <w:keepNext w:val="0"/>
        <w:numPr>
          <w:ilvl w:val="0"/>
          <w:numId w:val="0"/>
        </w:numPr>
        <w:jc w:val="left"/>
        <w:rPr>
          <w:rFonts w:ascii="Verdana" w:hAnsi="Verdana" w:cs="Arial"/>
          <w:sz w:val="16"/>
          <w:szCs w:val="16"/>
          <w:lang w:val="en-GB"/>
        </w:rPr>
      </w:pPr>
    </w:p>
    <w:p w14:paraId="631B6081" w14:textId="77777777" w:rsidR="00C04E15" w:rsidRDefault="00C04E15" w:rsidP="00F550D9">
      <w:pPr>
        <w:pStyle w:val="Ttulo4"/>
        <w:keepNext w:val="0"/>
        <w:numPr>
          <w:ilvl w:val="0"/>
          <w:numId w:val="0"/>
        </w:numPr>
        <w:jc w:val="left"/>
        <w:rPr>
          <w:rFonts w:ascii="Verdana" w:hAnsi="Verdana" w:cs="Arial"/>
          <w:sz w:val="16"/>
          <w:szCs w:val="16"/>
          <w:lang w:val="en-GB"/>
        </w:rPr>
      </w:pPr>
    </w:p>
    <w:p w14:paraId="66329CB8" w14:textId="77777777" w:rsidR="00C04E15" w:rsidRDefault="00C04E15" w:rsidP="00F550D9">
      <w:pPr>
        <w:pStyle w:val="Ttulo4"/>
        <w:keepNext w:val="0"/>
        <w:numPr>
          <w:ilvl w:val="0"/>
          <w:numId w:val="0"/>
        </w:numPr>
        <w:jc w:val="left"/>
        <w:rPr>
          <w:rFonts w:ascii="Verdana" w:hAnsi="Verdana" w:cs="Arial"/>
          <w:sz w:val="16"/>
          <w:szCs w:val="16"/>
          <w:lang w:val="en-GB"/>
        </w:rPr>
      </w:pPr>
    </w:p>
    <w:p w14:paraId="7365B875" w14:textId="2C5223C2" w:rsidR="009A21DD" w:rsidRDefault="00967A21" w:rsidP="00F550D9">
      <w:pPr>
        <w:pStyle w:val="Ttulo4"/>
        <w:keepNext w:val="0"/>
        <w:numPr>
          <w:ilvl w:val="0"/>
          <w:numId w:val="0"/>
        </w:numPr>
        <w:jc w:val="left"/>
        <w:rPr>
          <w:rFonts w:ascii="Verdana" w:hAnsi="Verdana" w:cs="Arial"/>
          <w:sz w:val="20"/>
          <w:lang w:val="en-GB"/>
        </w:rPr>
      </w:pPr>
      <w:r w:rsidRPr="009A21DD">
        <w:rPr>
          <w:rFonts w:ascii="Verdana" w:hAnsi="Verdana" w:cs="Arial"/>
          <w:sz w:val="16"/>
          <w:szCs w:val="16"/>
          <w:lang w:val="en-GB"/>
        </w:rPr>
        <w:t>For guidelines, please look at the end notes on page 3.</w:t>
      </w:r>
      <w:r>
        <w:rPr>
          <w:rFonts w:ascii="Verdana" w:hAnsi="Verdana" w:cs="Arial"/>
          <w:sz w:val="20"/>
          <w:lang w:val="en-GB"/>
        </w:rPr>
        <w:t xml:space="preserve"> </w:t>
      </w:r>
    </w:p>
    <w:p w14:paraId="19919A95" w14:textId="3EB3377B" w:rsidR="00F550D9" w:rsidRPr="00D943FC" w:rsidRDefault="00967A21" w:rsidP="00F550D9">
      <w:pPr>
        <w:pStyle w:val="Ttulo4"/>
        <w:keepNext w:val="0"/>
        <w:numPr>
          <w:ilvl w:val="0"/>
          <w:numId w:val="0"/>
        </w:numPr>
        <w:jc w:val="left"/>
        <w:rPr>
          <w:rFonts w:ascii="Verdana" w:hAnsi="Verdana" w:cs="Arial"/>
          <w:sz w:val="22"/>
          <w:szCs w:val="22"/>
          <w:lang w:val="en-GB"/>
        </w:rPr>
      </w:pPr>
      <w:r w:rsidRPr="00D943FC">
        <w:rPr>
          <w:rFonts w:ascii="Verdana" w:hAnsi="Verdana" w:cs="Arial"/>
          <w:sz w:val="22"/>
          <w:szCs w:val="22"/>
          <w:lang w:val="en-GB"/>
        </w:rPr>
        <w:lastRenderedPageBreak/>
        <w:t xml:space="preserve"> </w:t>
      </w:r>
      <w:r w:rsidR="00377526" w:rsidRPr="00D943FC">
        <w:rPr>
          <w:rFonts w:ascii="Verdana" w:hAnsi="Verdana" w:cs="Calibri"/>
          <w:b/>
          <w:color w:val="002060"/>
          <w:sz w:val="22"/>
          <w:szCs w:val="22"/>
          <w:lang w:val="en-GB"/>
        </w:rPr>
        <w:t>Section to be completed BEFORE THE MOBILITY</w:t>
      </w:r>
    </w:p>
    <w:p w14:paraId="5D72C59C" w14:textId="4C733232"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78C74E6B" w:rsidR="003C59B7" w:rsidRDefault="003C59B7" w:rsidP="009A21DD">
      <w:pPr>
        <w:pStyle w:val="Text4"/>
        <w:numPr>
          <w:ilvl w:val="0"/>
          <w:numId w:val="48"/>
        </w:numPr>
        <w:rPr>
          <w:rFonts w:ascii="Verdana" w:hAnsi="Verdana"/>
          <w:sz w:val="18"/>
          <w:szCs w:val="18"/>
          <w:lang w:val="en-GB"/>
        </w:rPr>
      </w:pPr>
      <w:r w:rsidRPr="005C6F2E">
        <w:rPr>
          <w:rFonts w:ascii="Verdana" w:hAnsi="Verdana"/>
          <w:sz w:val="18"/>
          <w:szCs w:val="18"/>
          <w:lang w:val="en-GB"/>
        </w:rPr>
        <w:t>Language of training: ………………………………………</w:t>
      </w:r>
    </w:p>
    <w:p w14:paraId="1118581C" w14:textId="1C4A7624" w:rsidR="00C04E15" w:rsidRPr="005C6F2E" w:rsidRDefault="00C04E15" w:rsidP="009A21DD">
      <w:pPr>
        <w:pStyle w:val="Text4"/>
        <w:numPr>
          <w:ilvl w:val="0"/>
          <w:numId w:val="48"/>
        </w:numPr>
        <w:rPr>
          <w:rFonts w:ascii="Verdana" w:hAnsi="Verdana"/>
          <w:sz w:val="18"/>
          <w:szCs w:val="18"/>
          <w:lang w:val="en-GB"/>
        </w:rPr>
      </w:pPr>
      <w:r w:rsidRPr="00C04E15">
        <w:rPr>
          <w:rFonts w:ascii="Verdana" w:hAnsi="Verdana"/>
          <w:sz w:val="18"/>
          <w:szCs w:val="18"/>
          <w:lang w:val="en-GB"/>
        </w:rPr>
        <w:t xml:space="preserve">Is the mobility a part of a blended mobility programme? </w:t>
      </w:r>
      <w:r w:rsidRPr="00C04E15">
        <w:rPr>
          <w:rFonts w:ascii="Segoe UI Symbol" w:hAnsi="Segoe UI Symbol" w:cs="Segoe UI Symbol"/>
          <w:sz w:val="18"/>
          <w:szCs w:val="18"/>
          <w:lang w:val="en-GB"/>
        </w:rPr>
        <w:t>☐</w:t>
      </w:r>
      <w:r w:rsidRPr="00C04E15">
        <w:rPr>
          <w:rFonts w:ascii="Verdana" w:hAnsi="Verdana"/>
          <w:sz w:val="18"/>
          <w:szCs w:val="18"/>
          <w:lang w:val="en-GB"/>
        </w:rPr>
        <w:t xml:space="preserve"> Yes </w:t>
      </w:r>
      <w:r w:rsidRPr="00C04E15">
        <w:rPr>
          <w:rFonts w:ascii="Segoe UI Symbol" w:hAnsi="Segoe UI Symbol" w:cs="Segoe UI Symbol"/>
          <w:sz w:val="18"/>
          <w:szCs w:val="18"/>
          <w:lang w:val="en-GB"/>
        </w:rPr>
        <w:t>☐</w:t>
      </w:r>
      <w:r w:rsidRPr="00C04E15">
        <w:rPr>
          <w:rFonts w:ascii="Verdana" w:hAnsi="Verdana"/>
          <w:sz w:val="18"/>
          <w:szCs w:val="18"/>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634EED" w14:paraId="5D72C59E" w14:textId="77777777" w:rsidTr="007E5D32">
        <w:trPr>
          <w:jc w:val="center"/>
        </w:trPr>
        <w:tc>
          <w:tcPr>
            <w:tcW w:w="8763" w:type="dxa"/>
            <w:shd w:val="clear" w:color="auto" w:fill="FFFFFF"/>
            <w:hideMark/>
          </w:tcPr>
          <w:p w14:paraId="0903A024" w14:textId="69CE31A3" w:rsidR="00F550D9" w:rsidRPr="005C6F2E" w:rsidRDefault="00377526" w:rsidP="00482A4F">
            <w:pPr>
              <w:spacing w:before="240" w:after="120"/>
              <w:ind w:left="-6" w:firstLine="6"/>
              <w:rPr>
                <w:rFonts w:ascii="Verdana" w:hAnsi="Verdana" w:cs="Calibri"/>
                <w:b/>
                <w:sz w:val="18"/>
                <w:szCs w:val="18"/>
                <w:lang w:val="en-GB"/>
              </w:rPr>
            </w:pPr>
            <w:r w:rsidRPr="005C6F2E">
              <w:rPr>
                <w:rFonts w:ascii="Verdana" w:hAnsi="Verdana" w:cs="Calibri"/>
                <w:b/>
                <w:sz w:val="18"/>
                <w:szCs w:val="18"/>
                <w:lang w:val="en-GB"/>
              </w:rPr>
              <w:t>Overall objectives of the mobility:</w:t>
            </w:r>
          </w:p>
          <w:p w14:paraId="18740672" w14:textId="1FEC722F" w:rsidR="008F1CA2" w:rsidRPr="005C6F2E" w:rsidRDefault="008F1CA2" w:rsidP="00F550D9">
            <w:pPr>
              <w:spacing w:before="240" w:after="120"/>
              <w:ind w:left="-6" w:firstLine="6"/>
              <w:rPr>
                <w:rFonts w:ascii="Verdana" w:hAnsi="Verdana" w:cs="Calibri"/>
                <w:sz w:val="18"/>
                <w:szCs w:val="18"/>
                <w:lang w:val="en-GB"/>
              </w:rPr>
            </w:pPr>
          </w:p>
          <w:p w14:paraId="3C757C00" w14:textId="77777777" w:rsidR="008F1CA2" w:rsidRPr="005C6F2E" w:rsidRDefault="008F1CA2" w:rsidP="004A4118">
            <w:pPr>
              <w:spacing w:before="240" w:after="120"/>
              <w:rPr>
                <w:rFonts w:ascii="Verdana" w:hAnsi="Verdana" w:cs="Calibri"/>
                <w:sz w:val="18"/>
                <w:szCs w:val="18"/>
                <w:lang w:val="en-GB"/>
              </w:rPr>
            </w:pPr>
          </w:p>
          <w:p w14:paraId="069F98C1" w14:textId="77777777" w:rsidR="008F1CA2" w:rsidRPr="005C6F2E" w:rsidRDefault="008F1CA2" w:rsidP="00482A4F">
            <w:pPr>
              <w:spacing w:before="240" w:after="120"/>
              <w:ind w:left="-6" w:firstLine="6"/>
              <w:rPr>
                <w:rFonts w:ascii="Verdana" w:hAnsi="Verdana" w:cs="Calibri"/>
                <w:sz w:val="18"/>
                <w:szCs w:val="18"/>
                <w:lang w:val="en-GB"/>
              </w:rPr>
            </w:pPr>
          </w:p>
          <w:p w14:paraId="5D72C59D" w14:textId="77777777" w:rsidR="00D302B8" w:rsidRPr="005C6F2E" w:rsidRDefault="00D302B8" w:rsidP="00F550D9">
            <w:pPr>
              <w:spacing w:before="240" w:after="120"/>
              <w:ind w:left="-6" w:firstLine="6"/>
              <w:rPr>
                <w:rFonts w:ascii="Verdana" w:hAnsi="Verdana" w:cs="Calibri"/>
                <w:sz w:val="18"/>
                <w:szCs w:val="18"/>
                <w:lang w:val="en-GB"/>
              </w:rPr>
            </w:pPr>
          </w:p>
        </w:tc>
      </w:tr>
      <w:tr w:rsidR="00202EC2" w:rsidRPr="00634EED" w14:paraId="4C5013E5" w14:textId="77777777" w:rsidTr="007E5D32">
        <w:trPr>
          <w:jc w:val="center"/>
        </w:trPr>
        <w:tc>
          <w:tcPr>
            <w:tcW w:w="8763" w:type="dxa"/>
            <w:shd w:val="clear" w:color="auto" w:fill="FFFFFF"/>
          </w:tcPr>
          <w:p w14:paraId="4B8D84FB" w14:textId="4EA3EAA6" w:rsidR="00AC44B1" w:rsidRPr="005C6F2E" w:rsidRDefault="00AC44B1" w:rsidP="00AC44B1">
            <w:pPr>
              <w:spacing w:after="0"/>
              <w:jc w:val="left"/>
              <w:rPr>
                <w:rFonts w:ascii="Verdana" w:hAnsi="Verdana" w:cs="Calibri"/>
                <w:sz w:val="18"/>
                <w:szCs w:val="18"/>
                <w:lang w:val="en-GB"/>
              </w:rPr>
            </w:pPr>
            <w:r w:rsidRPr="005C6F2E">
              <w:rPr>
                <w:rFonts w:ascii="Verdana" w:hAnsi="Verdana" w:cs="Calibri"/>
                <w:b/>
                <w:sz w:val="18"/>
                <w:szCs w:val="18"/>
                <w:lang w:val="en-GB"/>
              </w:rPr>
              <w:t>Training activity to develop pedagogical and/or curriculum design skills</w:t>
            </w:r>
            <w:r w:rsidRPr="005C6F2E">
              <w:rPr>
                <w:rFonts w:ascii="Verdana" w:hAnsi="Verdana" w:cs="Calibri"/>
                <w:sz w:val="18"/>
                <w:szCs w:val="18"/>
                <w:lang w:val="en-GB"/>
              </w:rPr>
              <w:t>:</w:t>
            </w:r>
            <w:r w:rsidR="003C2A0D">
              <w:rPr>
                <w:rFonts w:ascii="Verdana" w:hAnsi="Verdana" w:cs="Calibri"/>
                <w:sz w:val="18"/>
                <w:szCs w:val="18"/>
                <w:lang w:val="en-GB"/>
              </w:rPr>
              <w:t xml:space="preserve">               </w:t>
            </w:r>
            <w:r w:rsidRPr="005C6F2E">
              <w:rPr>
                <w:rFonts w:ascii="Verdana" w:hAnsi="Verdana" w:cs="Calibri"/>
                <w:sz w:val="18"/>
                <w:szCs w:val="18"/>
                <w:lang w:val="en-GB"/>
              </w:rPr>
              <w:t xml:space="preserve"> Yes </w:t>
            </w:r>
            <w:r w:rsidRPr="005C6F2E">
              <w:rPr>
                <w:rFonts w:ascii="MS Gothic" w:eastAsia="MS Gothic" w:hAnsi="MS Gothic" w:cs="MS Gothic"/>
                <w:sz w:val="18"/>
                <w:szCs w:val="18"/>
                <w:lang w:val="en-GB"/>
              </w:rPr>
              <w:t>☐</w:t>
            </w:r>
            <w:r w:rsidRPr="005C6F2E">
              <w:rPr>
                <w:rFonts w:ascii="Verdana" w:hAnsi="Verdana" w:cs="Calibri"/>
                <w:sz w:val="18"/>
                <w:szCs w:val="18"/>
                <w:lang w:val="en-GB"/>
              </w:rPr>
              <w:t xml:space="preserve">   No </w:t>
            </w:r>
            <w:r w:rsidRPr="005C6F2E">
              <w:rPr>
                <w:rFonts w:ascii="MS Gothic" w:eastAsia="MS Gothic" w:hAnsi="MS Gothic" w:cs="MS Gothic"/>
                <w:sz w:val="18"/>
                <w:szCs w:val="18"/>
                <w:lang w:val="en-GB"/>
              </w:rPr>
              <w:t>☐</w:t>
            </w:r>
            <w:r w:rsidRPr="005C6F2E">
              <w:rPr>
                <w:rFonts w:ascii="Verdana" w:hAnsi="Verdana" w:cs="Calibri"/>
                <w:sz w:val="18"/>
                <w:szCs w:val="18"/>
                <w:lang w:val="en-GB"/>
              </w:rPr>
              <w:t xml:space="preserve">   </w:t>
            </w:r>
            <w:r w:rsidR="00383DB8" w:rsidRPr="005C6F2E">
              <w:rPr>
                <w:rFonts w:ascii="Verdana" w:hAnsi="Verdana" w:cs="Calibri"/>
                <w:sz w:val="18"/>
                <w:szCs w:val="18"/>
                <w:lang w:val="en-GB"/>
              </w:rPr>
              <w:t xml:space="preserve"> </w:t>
            </w:r>
            <w:r w:rsidRPr="005C6F2E">
              <w:rPr>
                <w:rFonts w:ascii="Verdana" w:hAnsi="Verdana" w:cs="Calibri"/>
                <w:sz w:val="18"/>
                <w:szCs w:val="18"/>
                <w:lang w:val="en-GB"/>
              </w:rPr>
              <w:t xml:space="preserve"> </w:t>
            </w:r>
          </w:p>
          <w:p w14:paraId="3375E146" w14:textId="77777777" w:rsidR="00202EC2" w:rsidRPr="005C6F2E" w:rsidRDefault="00202EC2" w:rsidP="00482A4F">
            <w:pPr>
              <w:spacing w:before="240" w:after="120"/>
              <w:ind w:left="-6" w:firstLine="6"/>
              <w:rPr>
                <w:rFonts w:ascii="Verdana" w:hAnsi="Verdana" w:cs="Calibri"/>
                <w:sz w:val="18"/>
                <w:szCs w:val="18"/>
                <w:lang w:val="en-GB"/>
              </w:rPr>
            </w:pPr>
          </w:p>
        </w:tc>
      </w:tr>
      <w:tr w:rsidR="00377526" w:rsidRPr="00634EED" w14:paraId="5D72C5A0" w14:textId="77777777" w:rsidTr="007E5D32">
        <w:trPr>
          <w:jc w:val="center"/>
        </w:trPr>
        <w:tc>
          <w:tcPr>
            <w:tcW w:w="8763" w:type="dxa"/>
            <w:shd w:val="clear" w:color="auto" w:fill="FFFFFF"/>
            <w:hideMark/>
          </w:tcPr>
          <w:p w14:paraId="2C491DAB" w14:textId="5A442AD9" w:rsidR="00377526" w:rsidRPr="005C6F2E" w:rsidRDefault="00377526" w:rsidP="00D97FE7">
            <w:pPr>
              <w:spacing w:before="240" w:after="120"/>
              <w:ind w:left="-6" w:firstLine="6"/>
              <w:rPr>
                <w:rFonts w:ascii="Verdana" w:hAnsi="Verdana" w:cs="Calibri"/>
                <w:b/>
                <w:sz w:val="18"/>
                <w:szCs w:val="18"/>
                <w:lang w:val="en-GB"/>
              </w:rPr>
            </w:pPr>
            <w:r w:rsidRPr="005C6F2E">
              <w:rPr>
                <w:rFonts w:ascii="Verdana" w:hAnsi="Verdana" w:cs="Calibri"/>
                <w:b/>
                <w:sz w:val="18"/>
                <w:szCs w:val="18"/>
                <w:lang w:val="en-GB"/>
              </w:rPr>
              <w:t>Added value of the mobility (</w:t>
            </w:r>
            <w:r w:rsidR="00D97FE7" w:rsidRPr="005C6F2E">
              <w:rPr>
                <w:rFonts w:ascii="Verdana" w:hAnsi="Verdana" w:cs="Calibri"/>
                <w:b/>
                <w:sz w:val="18"/>
                <w:szCs w:val="18"/>
                <w:lang w:val="en-GB"/>
              </w:rPr>
              <w:t xml:space="preserve">in the context of the modernisation and internationalisation strategies of </w:t>
            </w:r>
            <w:r w:rsidRPr="005C6F2E">
              <w:rPr>
                <w:rFonts w:ascii="Verdana" w:hAnsi="Verdana" w:cs="Calibri"/>
                <w:b/>
                <w:sz w:val="18"/>
                <w:szCs w:val="18"/>
                <w:lang w:val="en-GB"/>
              </w:rPr>
              <w:t>the institutions involved):</w:t>
            </w:r>
          </w:p>
          <w:p w14:paraId="1AFAC046" w14:textId="307CE8FB" w:rsidR="008F1CA2" w:rsidRPr="005C6F2E" w:rsidRDefault="008F1CA2" w:rsidP="004A4118">
            <w:pPr>
              <w:spacing w:before="240" w:after="120"/>
              <w:rPr>
                <w:rFonts w:ascii="Verdana" w:hAnsi="Verdana" w:cs="Calibri"/>
                <w:sz w:val="18"/>
                <w:szCs w:val="18"/>
                <w:lang w:val="en-GB"/>
              </w:rPr>
            </w:pPr>
          </w:p>
          <w:p w14:paraId="0926CC6B" w14:textId="2C1B08A6" w:rsidR="008F1CA2" w:rsidRDefault="008F1CA2" w:rsidP="004A4118">
            <w:pPr>
              <w:spacing w:before="240" w:after="120"/>
              <w:rPr>
                <w:rFonts w:ascii="Verdana" w:hAnsi="Verdana" w:cs="Calibri"/>
                <w:sz w:val="18"/>
                <w:szCs w:val="18"/>
                <w:lang w:val="en-GB"/>
              </w:rPr>
            </w:pPr>
          </w:p>
          <w:p w14:paraId="2427A345" w14:textId="77777777" w:rsidR="00C04E15" w:rsidRPr="005C6F2E" w:rsidRDefault="00C04E15" w:rsidP="004A4118">
            <w:pPr>
              <w:spacing w:before="240" w:after="120"/>
              <w:rPr>
                <w:rFonts w:ascii="Verdana" w:hAnsi="Verdana" w:cs="Calibri"/>
                <w:sz w:val="18"/>
                <w:szCs w:val="18"/>
                <w:lang w:val="en-GB"/>
              </w:rPr>
            </w:pPr>
          </w:p>
          <w:p w14:paraId="39F5F4FF" w14:textId="77777777" w:rsidR="008F1CA2" w:rsidRPr="005C6F2E" w:rsidRDefault="008F1CA2" w:rsidP="00D97FE7">
            <w:pPr>
              <w:spacing w:before="240" w:after="120"/>
              <w:ind w:left="-6" w:firstLine="6"/>
              <w:rPr>
                <w:rFonts w:ascii="Verdana" w:hAnsi="Verdana" w:cs="Calibri"/>
                <w:sz w:val="18"/>
                <w:szCs w:val="18"/>
                <w:lang w:val="en-GB"/>
              </w:rPr>
            </w:pPr>
          </w:p>
          <w:p w14:paraId="5D72C59F" w14:textId="78ACBD81" w:rsidR="00D302B8" w:rsidRPr="005C6F2E" w:rsidRDefault="00D302B8" w:rsidP="004A4118">
            <w:pPr>
              <w:spacing w:before="240" w:after="120"/>
              <w:rPr>
                <w:rFonts w:ascii="Verdana" w:hAnsi="Verdana" w:cs="Calibri"/>
                <w:sz w:val="18"/>
                <w:szCs w:val="18"/>
                <w:lang w:val="en-GB"/>
              </w:rPr>
            </w:pPr>
          </w:p>
        </w:tc>
      </w:tr>
      <w:tr w:rsidR="00377526" w:rsidRPr="00634EED" w14:paraId="5D72C5A2" w14:textId="77777777" w:rsidTr="007E5D32">
        <w:trPr>
          <w:jc w:val="center"/>
        </w:trPr>
        <w:tc>
          <w:tcPr>
            <w:tcW w:w="8763" w:type="dxa"/>
            <w:shd w:val="clear" w:color="auto" w:fill="FFFFFF"/>
            <w:hideMark/>
          </w:tcPr>
          <w:p w14:paraId="0923DC92" w14:textId="77777777" w:rsidR="00D302B8" w:rsidRPr="005C6F2E" w:rsidRDefault="00377526" w:rsidP="00482A4F">
            <w:pPr>
              <w:spacing w:before="240" w:after="120"/>
              <w:ind w:left="-6" w:firstLine="6"/>
              <w:rPr>
                <w:rFonts w:ascii="Verdana" w:hAnsi="Verdana" w:cs="Calibri"/>
                <w:b/>
                <w:sz w:val="18"/>
                <w:szCs w:val="18"/>
                <w:lang w:val="en-GB"/>
              </w:rPr>
            </w:pPr>
            <w:r w:rsidRPr="005C6F2E">
              <w:rPr>
                <w:rFonts w:ascii="Verdana" w:hAnsi="Verdana" w:cs="Calibri"/>
                <w:b/>
                <w:sz w:val="18"/>
                <w:szCs w:val="18"/>
                <w:lang w:val="en-GB"/>
              </w:rPr>
              <w:t>Activities to be carried out</w:t>
            </w:r>
            <w:r w:rsidR="00D302B8" w:rsidRPr="005C6F2E">
              <w:rPr>
                <w:rFonts w:ascii="Verdana" w:hAnsi="Verdana" w:cs="Calibri"/>
                <w:b/>
                <w:sz w:val="18"/>
                <w:szCs w:val="18"/>
                <w:lang w:val="en-GB"/>
              </w:rPr>
              <w:t>:</w:t>
            </w:r>
          </w:p>
          <w:p w14:paraId="40678246" w14:textId="56595E29" w:rsidR="008F1CA2" w:rsidRDefault="008F1CA2" w:rsidP="004A4118">
            <w:pPr>
              <w:spacing w:before="240" w:after="120"/>
              <w:rPr>
                <w:rFonts w:ascii="Verdana" w:hAnsi="Verdana" w:cs="Calibri"/>
                <w:sz w:val="18"/>
                <w:szCs w:val="18"/>
                <w:lang w:val="en-GB"/>
              </w:rPr>
            </w:pPr>
          </w:p>
          <w:p w14:paraId="3D7E3DAF" w14:textId="77777777" w:rsidR="0019305C" w:rsidRPr="005C6F2E" w:rsidRDefault="0019305C" w:rsidP="004A4118">
            <w:pPr>
              <w:spacing w:before="240" w:after="120"/>
              <w:rPr>
                <w:rFonts w:ascii="Verdana" w:hAnsi="Verdana" w:cs="Calibri"/>
                <w:sz w:val="18"/>
                <w:szCs w:val="18"/>
                <w:lang w:val="en-GB"/>
              </w:rPr>
            </w:pPr>
          </w:p>
          <w:p w14:paraId="600958A2" w14:textId="77777777" w:rsidR="008F1CA2" w:rsidRPr="005C6F2E" w:rsidRDefault="008F1CA2" w:rsidP="004A4118">
            <w:pPr>
              <w:spacing w:before="240" w:after="120"/>
              <w:rPr>
                <w:rFonts w:ascii="Verdana" w:hAnsi="Verdana" w:cs="Calibri"/>
                <w:sz w:val="18"/>
                <w:szCs w:val="18"/>
                <w:lang w:val="en-GB"/>
              </w:rPr>
            </w:pPr>
          </w:p>
          <w:p w14:paraId="4E687B6C" w14:textId="3D84E4DC" w:rsidR="008F1CA2" w:rsidRPr="005C6F2E" w:rsidRDefault="008F1CA2" w:rsidP="00482A4F">
            <w:pPr>
              <w:spacing w:before="240" w:after="120"/>
              <w:ind w:left="-6" w:firstLine="6"/>
              <w:rPr>
                <w:rFonts w:ascii="Verdana" w:hAnsi="Verdana" w:cs="Calibri"/>
                <w:sz w:val="18"/>
                <w:szCs w:val="18"/>
                <w:lang w:val="en-GB"/>
              </w:rPr>
            </w:pPr>
          </w:p>
          <w:p w14:paraId="4F244556" w14:textId="77777777" w:rsidR="008F1CA2" w:rsidRPr="005C6F2E" w:rsidRDefault="008F1CA2" w:rsidP="00482A4F">
            <w:pPr>
              <w:spacing w:before="240" w:after="120"/>
              <w:ind w:left="-6" w:firstLine="6"/>
              <w:rPr>
                <w:rFonts w:ascii="Verdana" w:hAnsi="Verdana" w:cs="Calibri"/>
                <w:sz w:val="18"/>
                <w:szCs w:val="18"/>
                <w:lang w:val="en-GB"/>
              </w:rPr>
            </w:pPr>
          </w:p>
          <w:p w14:paraId="5D72C5A1" w14:textId="3FD18097" w:rsidR="00377526" w:rsidRPr="005C6F2E" w:rsidRDefault="00377526" w:rsidP="004A4118">
            <w:pPr>
              <w:spacing w:before="240" w:after="120"/>
              <w:rPr>
                <w:rFonts w:ascii="Verdana" w:hAnsi="Verdana" w:cs="Calibri"/>
                <w:sz w:val="18"/>
                <w:szCs w:val="18"/>
                <w:lang w:val="en-GB"/>
              </w:rPr>
            </w:pPr>
          </w:p>
        </w:tc>
      </w:tr>
      <w:tr w:rsidR="00377526" w:rsidRPr="00634EED" w14:paraId="5D72C5A4" w14:textId="77777777" w:rsidTr="007E5D32">
        <w:trPr>
          <w:jc w:val="center"/>
        </w:trPr>
        <w:tc>
          <w:tcPr>
            <w:tcW w:w="8763" w:type="dxa"/>
            <w:shd w:val="clear" w:color="auto" w:fill="FFFFFF"/>
            <w:hideMark/>
          </w:tcPr>
          <w:p w14:paraId="1AA1BC2D" w14:textId="3E83376E" w:rsidR="008F1CA2" w:rsidRPr="005C6F2E" w:rsidRDefault="00377526" w:rsidP="00F378F8">
            <w:pPr>
              <w:spacing w:before="240" w:after="120"/>
              <w:ind w:left="-6" w:firstLine="6"/>
              <w:rPr>
                <w:rFonts w:ascii="Verdana" w:hAnsi="Verdana" w:cs="Calibri"/>
                <w:b/>
                <w:sz w:val="18"/>
                <w:szCs w:val="18"/>
                <w:lang w:val="en-GB"/>
              </w:rPr>
            </w:pPr>
            <w:r w:rsidRPr="005C6F2E">
              <w:rPr>
                <w:rFonts w:ascii="Verdana" w:hAnsi="Verdana" w:cs="Calibri"/>
                <w:b/>
                <w:sz w:val="18"/>
                <w:szCs w:val="18"/>
                <w:lang w:val="en-GB"/>
              </w:rPr>
              <w:t>Expected outcomes and impact</w:t>
            </w:r>
            <w:r w:rsidR="00D97FE7" w:rsidRPr="005C6F2E">
              <w:rPr>
                <w:rFonts w:ascii="Verdana" w:hAnsi="Verdana" w:cs="Calibri"/>
                <w:b/>
                <w:sz w:val="18"/>
                <w:szCs w:val="18"/>
                <w:lang w:val="en-GB"/>
              </w:rPr>
              <w:t xml:space="preserve"> </w:t>
            </w:r>
            <w:r w:rsidR="00DD35B7" w:rsidRPr="005C6F2E">
              <w:rPr>
                <w:rFonts w:ascii="Verdana" w:hAnsi="Verdana" w:cs="Calibri"/>
                <w:b/>
                <w:sz w:val="18"/>
                <w:szCs w:val="18"/>
                <w:lang w:val="is-IS"/>
              </w:rPr>
              <w:t>(e.g. on the professional development of the staff member and on both institutions</w:t>
            </w:r>
            <w:r w:rsidR="00404952" w:rsidRPr="005C6F2E">
              <w:rPr>
                <w:rFonts w:ascii="Verdana" w:hAnsi="Verdana" w:cs="Calibri"/>
                <w:b/>
                <w:sz w:val="18"/>
                <w:szCs w:val="18"/>
                <w:lang w:val="is-IS"/>
              </w:rPr>
              <w:t>)</w:t>
            </w:r>
            <w:r w:rsidRPr="005C6F2E">
              <w:rPr>
                <w:rFonts w:ascii="Verdana" w:hAnsi="Verdana" w:cs="Calibri"/>
                <w:b/>
                <w:sz w:val="18"/>
                <w:szCs w:val="18"/>
                <w:lang w:val="en-GB"/>
              </w:rPr>
              <w:t>:</w:t>
            </w:r>
          </w:p>
          <w:p w14:paraId="193F7CC5" w14:textId="6BB5B6A2" w:rsidR="008F1CA2" w:rsidRPr="005C6F2E" w:rsidRDefault="00D3168C" w:rsidP="00D3168C">
            <w:pPr>
              <w:tabs>
                <w:tab w:val="left" w:pos="2200"/>
              </w:tabs>
              <w:spacing w:before="240" w:after="120"/>
              <w:rPr>
                <w:rFonts w:ascii="Verdana" w:hAnsi="Verdana" w:cs="Calibri"/>
                <w:sz w:val="18"/>
                <w:szCs w:val="18"/>
                <w:lang w:val="en-GB"/>
              </w:rPr>
            </w:pPr>
            <w:r w:rsidRPr="005C6F2E">
              <w:rPr>
                <w:rFonts w:ascii="Verdana" w:hAnsi="Verdana" w:cs="Calibri"/>
                <w:sz w:val="18"/>
                <w:szCs w:val="18"/>
                <w:lang w:val="en-GB"/>
              </w:rPr>
              <w:tab/>
            </w:r>
          </w:p>
          <w:p w14:paraId="1129F353" w14:textId="6FA2F919" w:rsidR="00D302B8" w:rsidRDefault="00D302B8" w:rsidP="004A4118">
            <w:pPr>
              <w:spacing w:before="240" w:after="120"/>
              <w:rPr>
                <w:rFonts w:ascii="Verdana" w:hAnsi="Verdana" w:cs="Calibri"/>
                <w:sz w:val="18"/>
                <w:szCs w:val="18"/>
                <w:lang w:val="en-GB"/>
              </w:rPr>
            </w:pPr>
          </w:p>
          <w:p w14:paraId="5A3B32DC" w14:textId="77777777" w:rsidR="00C04E15" w:rsidRPr="005C6F2E" w:rsidRDefault="00C04E15" w:rsidP="004A4118">
            <w:pPr>
              <w:spacing w:before="240" w:after="120"/>
              <w:rPr>
                <w:rFonts w:ascii="Verdana" w:hAnsi="Verdana" w:cs="Calibri"/>
                <w:sz w:val="18"/>
                <w:szCs w:val="18"/>
                <w:lang w:val="en-GB"/>
              </w:rPr>
            </w:pPr>
          </w:p>
          <w:p w14:paraId="06C6E610" w14:textId="77777777" w:rsidR="0056174E" w:rsidRPr="005C6F2E" w:rsidRDefault="0056174E" w:rsidP="004A4118">
            <w:pPr>
              <w:spacing w:before="240" w:after="120"/>
              <w:rPr>
                <w:rFonts w:ascii="Verdana" w:hAnsi="Verdana" w:cs="Calibri"/>
                <w:sz w:val="18"/>
                <w:szCs w:val="18"/>
                <w:lang w:val="en-GB"/>
              </w:rPr>
            </w:pPr>
          </w:p>
          <w:p w14:paraId="5D72C5A3" w14:textId="00278285" w:rsidR="0056174E" w:rsidRPr="005C6F2E" w:rsidRDefault="0056174E" w:rsidP="004A4118">
            <w:pPr>
              <w:spacing w:before="240" w:after="120"/>
              <w:rPr>
                <w:rFonts w:ascii="Verdana" w:hAnsi="Verdana" w:cs="Calibri"/>
                <w:sz w:val="18"/>
                <w:szCs w:val="18"/>
                <w:lang w:val="en-GB"/>
              </w:rPr>
            </w:pPr>
          </w:p>
        </w:tc>
      </w:tr>
    </w:tbl>
    <w:p w14:paraId="24636149" w14:textId="77777777" w:rsidR="00C04E15" w:rsidRDefault="00C04E15" w:rsidP="003910F3">
      <w:pPr>
        <w:keepNext/>
        <w:keepLines/>
        <w:tabs>
          <w:tab w:val="left" w:pos="426"/>
        </w:tabs>
        <w:rPr>
          <w:rFonts w:ascii="Verdana" w:hAnsi="Verdana" w:cs="Calibri"/>
          <w:b/>
          <w:color w:val="002060"/>
          <w:sz w:val="18"/>
          <w:szCs w:val="18"/>
          <w:lang w:val="en-GB"/>
        </w:rPr>
      </w:pPr>
    </w:p>
    <w:p w14:paraId="5D72C5A6" w14:textId="1FAF552D" w:rsidR="00377526" w:rsidRPr="005C6F2E" w:rsidRDefault="00377526" w:rsidP="003910F3">
      <w:pPr>
        <w:keepNext/>
        <w:keepLines/>
        <w:tabs>
          <w:tab w:val="left" w:pos="426"/>
        </w:tabs>
        <w:rPr>
          <w:rFonts w:ascii="Verdana" w:hAnsi="Verdana" w:cs="Calibri"/>
          <w:b/>
          <w:color w:val="002060"/>
          <w:sz w:val="18"/>
          <w:szCs w:val="18"/>
          <w:lang w:val="en-GB"/>
        </w:rPr>
      </w:pPr>
      <w:r w:rsidRPr="005C6F2E">
        <w:rPr>
          <w:rFonts w:ascii="Verdana" w:hAnsi="Verdana" w:cs="Calibri"/>
          <w:b/>
          <w:color w:val="002060"/>
          <w:sz w:val="18"/>
          <w:szCs w:val="18"/>
          <w:lang w:val="en-GB"/>
        </w:rPr>
        <w:t>II. COMMITMENT OF THE THREE PARTIES</w:t>
      </w:r>
    </w:p>
    <w:p w14:paraId="0D03CA44" w14:textId="77777777" w:rsidR="003C23EA" w:rsidRPr="005C6F2E" w:rsidRDefault="003C23EA" w:rsidP="00A65A39">
      <w:pPr>
        <w:spacing w:after="120"/>
        <w:rPr>
          <w:rFonts w:ascii="Verdana" w:hAnsi="Verdana" w:cs="Calibri"/>
          <w:sz w:val="18"/>
          <w:szCs w:val="18"/>
          <w:lang w:val="en-GB"/>
        </w:rPr>
      </w:pPr>
      <w:r w:rsidRPr="005C6F2E">
        <w:rPr>
          <w:rFonts w:ascii="Verdana" w:hAnsi="Verdana" w:cs="Calibri"/>
          <w:sz w:val="18"/>
          <w:szCs w:val="18"/>
          <w:lang w:val="en-GB"/>
        </w:rPr>
        <w:t>By signing</w:t>
      </w:r>
      <w:r w:rsidRPr="005C6F2E">
        <w:rPr>
          <w:rStyle w:val="Refdenotaalfinal"/>
          <w:rFonts w:ascii="Verdana" w:hAnsi="Verdana" w:cs="Calibri"/>
          <w:b/>
          <w:sz w:val="18"/>
          <w:szCs w:val="18"/>
          <w:lang w:val="en-GB"/>
        </w:rPr>
        <w:endnoteReference w:id="8"/>
      </w:r>
      <w:r w:rsidRPr="005C6F2E">
        <w:rPr>
          <w:rFonts w:ascii="Verdana" w:hAnsi="Verdana" w:cs="Calibri"/>
          <w:sz w:val="18"/>
          <w:szCs w:val="18"/>
          <w:lang w:val="en-GB"/>
        </w:rPr>
        <w:t xml:space="preserve"> this document, the staff member, the sending institution and the receiving institution/enterprise confirm that they approve the proposed mobility agreement.</w:t>
      </w:r>
    </w:p>
    <w:p w14:paraId="657346C7" w14:textId="77777777" w:rsidR="003C23EA" w:rsidRPr="005C6F2E" w:rsidRDefault="003C23EA" w:rsidP="00A65A39">
      <w:pPr>
        <w:spacing w:after="120"/>
        <w:rPr>
          <w:rFonts w:ascii="Verdana" w:hAnsi="Verdana" w:cs="Calibri"/>
          <w:sz w:val="18"/>
          <w:szCs w:val="18"/>
          <w:lang w:val="en-GB"/>
        </w:rPr>
      </w:pPr>
      <w:r w:rsidRPr="005C6F2E">
        <w:rPr>
          <w:rFonts w:ascii="Verdana" w:hAnsi="Verdana" w:cs="Calibri"/>
          <w:sz w:val="18"/>
          <w:szCs w:val="18"/>
          <w:lang w:val="en-GB"/>
        </w:rPr>
        <w:t>The sending higher education institution</w:t>
      </w:r>
      <w:r w:rsidRPr="005C6F2E">
        <w:rPr>
          <w:rFonts w:ascii="Verdana" w:hAnsi="Verdana" w:cs="Calibri"/>
          <w:sz w:val="18"/>
          <w:szCs w:val="18"/>
          <w:lang w:val="is-IS"/>
        </w:rPr>
        <w:t xml:space="preserve"> supports the staff mobility as part of its modernisation and internationalisation strategy </w:t>
      </w:r>
      <w:r w:rsidRPr="005C6F2E">
        <w:rPr>
          <w:rFonts w:ascii="Verdana" w:hAnsi="Verdana" w:cs="Calibri"/>
          <w:sz w:val="18"/>
          <w:szCs w:val="18"/>
          <w:lang w:val="en-GB"/>
        </w:rPr>
        <w:t>and will recognise it as a component in any evaluation or assessment of the staff member.</w:t>
      </w:r>
    </w:p>
    <w:p w14:paraId="126F235A" w14:textId="77777777" w:rsidR="003C23EA" w:rsidRPr="005C6F2E" w:rsidRDefault="003C23EA" w:rsidP="00A65A39">
      <w:pPr>
        <w:autoSpaceDE w:val="0"/>
        <w:autoSpaceDN w:val="0"/>
        <w:adjustRightInd w:val="0"/>
        <w:spacing w:after="120"/>
        <w:rPr>
          <w:rFonts w:ascii="Calibri" w:hAnsi="Calibri"/>
          <w:color w:val="0000FF"/>
          <w:sz w:val="18"/>
          <w:szCs w:val="18"/>
          <w:lang w:val="en-GB"/>
        </w:rPr>
      </w:pPr>
      <w:r w:rsidRPr="005C6F2E">
        <w:rPr>
          <w:rFonts w:ascii="Verdana" w:hAnsi="Verdana" w:cs="Calibri"/>
          <w:sz w:val="18"/>
          <w:szCs w:val="18"/>
          <w:lang w:val="is-IS"/>
        </w:rPr>
        <w:t xml:space="preserve">The staff member will share his/her </w:t>
      </w:r>
      <w:r w:rsidRPr="005C6F2E">
        <w:rPr>
          <w:rFonts w:ascii="Verdana" w:hAnsi="Verdana" w:cs="Verdana"/>
          <w:sz w:val="18"/>
          <w:szCs w:val="18"/>
          <w:lang w:val="en-GB" w:eastAsia="fr-FR"/>
        </w:rPr>
        <w:t>experience, in particular its impact on his/her professional development and on the sending higher education institution, as a source of inspiration to others.</w:t>
      </w:r>
      <w:r w:rsidRPr="005C6F2E">
        <w:rPr>
          <w:rFonts w:ascii="Calibri" w:hAnsi="Calibri"/>
          <w:color w:val="0000FF"/>
          <w:sz w:val="18"/>
          <w:szCs w:val="18"/>
          <w:lang w:val="en-GB"/>
        </w:rPr>
        <w:t xml:space="preserve"> </w:t>
      </w:r>
    </w:p>
    <w:p w14:paraId="4CABEC1E" w14:textId="77777777" w:rsidR="003C23EA" w:rsidRPr="005C6F2E" w:rsidRDefault="003C23EA" w:rsidP="00A65A39">
      <w:pPr>
        <w:autoSpaceDE w:val="0"/>
        <w:autoSpaceDN w:val="0"/>
        <w:adjustRightInd w:val="0"/>
        <w:spacing w:after="120"/>
        <w:rPr>
          <w:rFonts w:ascii="Verdana" w:hAnsi="Verdana" w:cs="Calibri"/>
          <w:sz w:val="18"/>
          <w:szCs w:val="18"/>
          <w:lang w:val="en-GB"/>
        </w:rPr>
      </w:pPr>
      <w:r w:rsidRPr="005C6F2E">
        <w:rPr>
          <w:rFonts w:ascii="Verdana" w:hAnsi="Verdana" w:cs="Calibri"/>
          <w:sz w:val="18"/>
          <w:szCs w:val="18"/>
          <w:lang w:val="en-GB"/>
        </w:rPr>
        <w:t>The staff member and the beneficiary institution commit to the requirements set out in the grant agreement signed between them.</w:t>
      </w:r>
    </w:p>
    <w:p w14:paraId="7A8E0C1E" w14:textId="77777777" w:rsidR="003C23EA" w:rsidRPr="005C6F2E" w:rsidRDefault="003C23EA" w:rsidP="003C23EA">
      <w:pPr>
        <w:autoSpaceDE w:val="0"/>
        <w:autoSpaceDN w:val="0"/>
        <w:adjustRightInd w:val="0"/>
        <w:spacing w:after="120"/>
        <w:rPr>
          <w:rFonts w:ascii="Verdana" w:hAnsi="Verdana" w:cs="Calibri"/>
          <w:sz w:val="18"/>
          <w:szCs w:val="18"/>
          <w:lang w:val="en-GB"/>
        </w:rPr>
      </w:pPr>
      <w:r w:rsidRPr="005C6F2E">
        <w:rPr>
          <w:rFonts w:ascii="Verdana" w:hAnsi="Verdana" w:cs="Calibri"/>
          <w:sz w:val="18"/>
          <w:szCs w:val="18"/>
          <w:lang w:val="en-GB"/>
        </w:rPr>
        <w:t>The staff member and the 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634EED" w14:paraId="73D4E336" w14:textId="77777777" w:rsidTr="00772741">
        <w:trPr>
          <w:jc w:val="center"/>
        </w:trPr>
        <w:tc>
          <w:tcPr>
            <w:tcW w:w="8876" w:type="dxa"/>
            <w:shd w:val="clear" w:color="auto" w:fill="FFFFFF"/>
          </w:tcPr>
          <w:p w14:paraId="6CB8F53D" w14:textId="6587D4D7" w:rsidR="00F550D9" w:rsidRPr="005C6F2E" w:rsidRDefault="00F550D9" w:rsidP="00772741">
            <w:pPr>
              <w:tabs>
                <w:tab w:val="left" w:pos="6165"/>
              </w:tabs>
              <w:spacing w:after="120"/>
              <w:rPr>
                <w:rFonts w:ascii="Verdana" w:hAnsi="Verdana" w:cs="Calibri"/>
                <w:sz w:val="18"/>
                <w:szCs w:val="18"/>
                <w:lang w:val="en-GB"/>
              </w:rPr>
            </w:pPr>
            <w:r w:rsidRPr="005C6F2E">
              <w:rPr>
                <w:rFonts w:ascii="Verdana" w:hAnsi="Verdana" w:cs="Calibri"/>
                <w:b/>
                <w:sz w:val="18"/>
                <w:szCs w:val="18"/>
                <w:lang w:val="en-GB"/>
              </w:rPr>
              <w:t>The staff member</w:t>
            </w:r>
          </w:p>
          <w:p w14:paraId="0EA516C1" w14:textId="77777777" w:rsidR="00F550D9" w:rsidRPr="005C6F2E" w:rsidRDefault="00F550D9" w:rsidP="00772741">
            <w:pPr>
              <w:tabs>
                <w:tab w:val="left" w:pos="6165"/>
              </w:tabs>
              <w:spacing w:after="120"/>
              <w:rPr>
                <w:rFonts w:ascii="Verdana" w:hAnsi="Verdana" w:cs="Calibri"/>
                <w:sz w:val="18"/>
                <w:szCs w:val="18"/>
                <w:lang w:val="en-GB"/>
              </w:rPr>
            </w:pPr>
            <w:r w:rsidRPr="005C6F2E">
              <w:rPr>
                <w:rFonts w:ascii="Verdana" w:hAnsi="Verdana" w:cs="Calibri"/>
                <w:sz w:val="18"/>
                <w:szCs w:val="18"/>
                <w:lang w:val="en-GB"/>
              </w:rPr>
              <w:t>Name:</w:t>
            </w:r>
          </w:p>
          <w:p w14:paraId="3578EABD" w14:textId="77777777" w:rsidR="00D952CD" w:rsidRPr="005C6F2E" w:rsidRDefault="00D952CD" w:rsidP="00772741">
            <w:pPr>
              <w:tabs>
                <w:tab w:val="left" w:pos="6165"/>
              </w:tabs>
              <w:spacing w:after="120"/>
              <w:rPr>
                <w:rFonts w:ascii="Verdana" w:hAnsi="Verdana" w:cs="Calibri"/>
                <w:sz w:val="18"/>
                <w:szCs w:val="18"/>
                <w:lang w:val="en-GB"/>
              </w:rPr>
            </w:pPr>
          </w:p>
          <w:p w14:paraId="6E66ABAC" w14:textId="77777777" w:rsidR="00F550D9" w:rsidRPr="005C6F2E" w:rsidRDefault="00F550D9" w:rsidP="00772741">
            <w:pPr>
              <w:tabs>
                <w:tab w:val="left" w:pos="6165"/>
              </w:tabs>
              <w:spacing w:after="120"/>
              <w:rPr>
                <w:rFonts w:ascii="Verdana" w:hAnsi="Verdana" w:cs="Calibri"/>
                <w:color w:val="002060"/>
                <w:sz w:val="18"/>
                <w:szCs w:val="18"/>
                <w:lang w:val="en-GB"/>
              </w:rPr>
            </w:pPr>
            <w:r w:rsidRPr="005C6F2E">
              <w:rPr>
                <w:rFonts w:ascii="Verdana" w:hAnsi="Verdana" w:cs="Calibri"/>
                <w:sz w:val="18"/>
                <w:szCs w:val="18"/>
                <w:lang w:val="en-GB"/>
              </w:rPr>
              <w:t>Signature:</w:t>
            </w:r>
            <w:r w:rsidRPr="005C6F2E">
              <w:rPr>
                <w:rStyle w:val="Refdenotaalpie"/>
                <w:rFonts w:ascii="Verdana" w:hAnsi="Verdana" w:cs="Calibri"/>
                <w:b/>
                <w:sz w:val="18"/>
                <w:szCs w:val="18"/>
                <w:lang w:val="en-GB"/>
              </w:rPr>
              <w:t xml:space="preserve"> </w:t>
            </w:r>
            <w:r w:rsidRPr="005C6F2E">
              <w:rPr>
                <w:rFonts w:ascii="Verdana" w:hAnsi="Verdana" w:cs="Calibri"/>
                <w:sz w:val="18"/>
                <w:szCs w:val="18"/>
                <w:lang w:val="en-GB"/>
              </w:rPr>
              <w:tab/>
              <w:t>Date:</w:t>
            </w:r>
            <w:r w:rsidRPr="005C6F2E">
              <w:rPr>
                <w:rFonts w:ascii="Verdana" w:hAnsi="Verdana" w:cs="Calibri"/>
                <w:sz w:val="18"/>
                <w:szCs w:val="18"/>
                <w:lang w:val="en-GB"/>
              </w:rPr>
              <w:tab/>
            </w:r>
          </w:p>
        </w:tc>
      </w:tr>
    </w:tbl>
    <w:p w14:paraId="491D86E0" w14:textId="77777777" w:rsidR="00F550D9" w:rsidRPr="005C6F2E" w:rsidRDefault="00F550D9" w:rsidP="00F550D9">
      <w:pPr>
        <w:spacing w:after="0"/>
        <w:rPr>
          <w:rFonts w:ascii="Verdana" w:hAnsi="Verdana" w:cs="Calibri"/>
          <w:sz w:val="18"/>
          <w:szCs w:val="18"/>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5C6F2E" w14:paraId="6DDF893B" w14:textId="77777777" w:rsidTr="00772741">
        <w:trPr>
          <w:jc w:val="center"/>
        </w:trPr>
        <w:tc>
          <w:tcPr>
            <w:tcW w:w="8841" w:type="dxa"/>
            <w:shd w:val="clear" w:color="auto" w:fill="FFFFFF"/>
          </w:tcPr>
          <w:p w14:paraId="0CCC2DBF" w14:textId="49727D83" w:rsidR="00F550D9" w:rsidRPr="005C6F2E" w:rsidRDefault="00F550D9" w:rsidP="00772741">
            <w:pPr>
              <w:spacing w:before="120" w:after="120"/>
              <w:rPr>
                <w:rFonts w:ascii="Verdana" w:hAnsi="Verdana" w:cs="Calibri"/>
                <w:b/>
                <w:sz w:val="18"/>
                <w:szCs w:val="18"/>
                <w:lang w:val="en-GB"/>
              </w:rPr>
            </w:pPr>
            <w:r w:rsidRPr="005C6F2E">
              <w:rPr>
                <w:rFonts w:ascii="Verdana" w:hAnsi="Verdana" w:cs="Calibri"/>
                <w:b/>
                <w:sz w:val="18"/>
                <w:szCs w:val="18"/>
                <w:lang w:val="en-GB"/>
              </w:rPr>
              <w:t>The sending institution</w:t>
            </w:r>
            <w:r w:rsidR="00842285" w:rsidRPr="005C6F2E">
              <w:rPr>
                <w:rFonts w:ascii="Verdana" w:hAnsi="Verdana" w:cs="Calibri"/>
                <w:b/>
                <w:sz w:val="18"/>
                <w:szCs w:val="18"/>
                <w:lang w:val="en-GB"/>
              </w:rPr>
              <w:t xml:space="preserve"> </w:t>
            </w:r>
          </w:p>
          <w:p w14:paraId="1003C138" w14:textId="09F27975" w:rsidR="00F550D9" w:rsidRPr="005C6F2E" w:rsidRDefault="00F550D9" w:rsidP="00772741">
            <w:pPr>
              <w:tabs>
                <w:tab w:val="left" w:pos="3348"/>
                <w:tab w:val="left" w:pos="6183"/>
                <w:tab w:val="left" w:pos="6892"/>
              </w:tabs>
              <w:spacing w:after="120"/>
              <w:rPr>
                <w:rFonts w:ascii="Verdana" w:hAnsi="Verdana" w:cs="Calibri"/>
                <w:sz w:val="18"/>
                <w:szCs w:val="18"/>
                <w:lang w:val="en-GB"/>
              </w:rPr>
            </w:pPr>
            <w:r w:rsidRPr="005C6F2E">
              <w:rPr>
                <w:rFonts w:ascii="Verdana" w:hAnsi="Verdana" w:cs="Calibri"/>
                <w:sz w:val="18"/>
                <w:szCs w:val="18"/>
                <w:lang w:val="en-GB"/>
              </w:rPr>
              <w:t>Name of the responsible person:</w:t>
            </w:r>
            <w:r w:rsidR="00BD473C" w:rsidRPr="005C6F2E">
              <w:rPr>
                <w:rFonts w:ascii="Verdana" w:hAnsi="Verdana" w:cs="Calibri"/>
                <w:sz w:val="18"/>
                <w:szCs w:val="18"/>
                <w:lang w:val="en-GB"/>
              </w:rPr>
              <w:t xml:space="preserve"> </w:t>
            </w:r>
            <w:r w:rsidR="00E50F56">
              <w:rPr>
                <w:rFonts w:ascii="Verdana" w:hAnsi="Verdana" w:cs="Calibri"/>
                <w:sz w:val="18"/>
                <w:szCs w:val="18"/>
                <w:lang w:val="en-GB"/>
              </w:rPr>
              <w:t>José Alberto Benítez Andrades</w:t>
            </w:r>
          </w:p>
          <w:p w14:paraId="59460535" w14:textId="77777777" w:rsidR="00BD473C" w:rsidRPr="005C6F2E" w:rsidRDefault="00BD473C" w:rsidP="00772741">
            <w:pPr>
              <w:tabs>
                <w:tab w:val="left" w:pos="3348"/>
                <w:tab w:val="left" w:pos="6183"/>
                <w:tab w:val="left" w:pos="6892"/>
              </w:tabs>
              <w:spacing w:after="120"/>
              <w:rPr>
                <w:rFonts w:ascii="Verdana" w:hAnsi="Verdana" w:cs="Calibri"/>
                <w:sz w:val="18"/>
                <w:szCs w:val="18"/>
                <w:lang w:val="en-GB"/>
              </w:rPr>
            </w:pPr>
            <w:r w:rsidRPr="005C6F2E">
              <w:rPr>
                <w:rFonts w:ascii="Verdana" w:hAnsi="Verdana" w:cs="Calibri"/>
                <w:sz w:val="18"/>
                <w:szCs w:val="18"/>
                <w:lang w:val="en-GB"/>
              </w:rPr>
              <w:t xml:space="preserve">                                                Vice-Rector</w:t>
            </w:r>
          </w:p>
          <w:p w14:paraId="10C0A479" w14:textId="77777777" w:rsidR="00BD473C" w:rsidRPr="005C6F2E" w:rsidRDefault="00BD473C" w:rsidP="00772741">
            <w:pPr>
              <w:tabs>
                <w:tab w:val="left" w:pos="3348"/>
                <w:tab w:val="left" w:pos="6183"/>
                <w:tab w:val="left" w:pos="6892"/>
              </w:tabs>
              <w:spacing w:after="120"/>
              <w:rPr>
                <w:rFonts w:ascii="Verdana" w:hAnsi="Verdana" w:cs="Calibri"/>
                <w:sz w:val="18"/>
                <w:szCs w:val="18"/>
                <w:lang w:val="en-GB"/>
              </w:rPr>
            </w:pPr>
          </w:p>
          <w:p w14:paraId="7B184A19" w14:textId="77777777" w:rsidR="00F550D9" w:rsidRPr="005C6F2E" w:rsidRDefault="00F550D9" w:rsidP="00772741">
            <w:pPr>
              <w:tabs>
                <w:tab w:val="left" w:pos="3348"/>
                <w:tab w:val="left" w:pos="6183"/>
                <w:tab w:val="left" w:pos="6892"/>
              </w:tabs>
              <w:spacing w:after="120"/>
              <w:rPr>
                <w:rFonts w:ascii="Verdana" w:hAnsi="Verdana" w:cs="Calibri"/>
                <w:b/>
                <w:color w:val="002060"/>
                <w:sz w:val="18"/>
                <w:szCs w:val="18"/>
                <w:lang w:val="en-GB"/>
              </w:rPr>
            </w:pPr>
            <w:r w:rsidRPr="005C6F2E">
              <w:rPr>
                <w:rFonts w:ascii="Verdana" w:hAnsi="Verdana" w:cs="Calibri"/>
                <w:sz w:val="18"/>
                <w:szCs w:val="18"/>
                <w:lang w:val="en-GB"/>
              </w:rPr>
              <w:t xml:space="preserve">Signature: </w:t>
            </w:r>
            <w:r w:rsidRPr="005C6F2E">
              <w:rPr>
                <w:rFonts w:ascii="Verdana" w:hAnsi="Verdana" w:cs="Calibri"/>
                <w:sz w:val="18"/>
                <w:szCs w:val="18"/>
                <w:lang w:val="en-GB"/>
              </w:rPr>
              <w:tab/>
            </w:r>
            <w:r w:rsidRPr="005C6F2E">
              <w:rPr>
                <w:rFonts w:ascii="Verdana" w:hAnsi="Verdana" w:cs="Calibri"/>
                <w:sz w:val="18"/>
                <w:szCs w:val="18"/>
                <w:lang w:val="en-GB"/>
              </w:rPr>
              <w:tab/>
              <w:t xml:space="preserve">Date: </w:t>
            </w:r>
            <w:r w:rsidRPr="005C6F2E">
              <w:rPr>
                <w:rFonts w:ascii="Verdana" w:hAnsi="Verdana" w:cs="Calibri"/>
                <w:sz w:val="18"/>
                <w:szCs w:val="18"/>
                <w:lang w:val="en-GB"/>
              </w:rPr>
              <w:tab/>
            </w:r>
          </w:p>
        </w:tc>
      </w:tr>
    </w:tbl>
    <w:p w14:paraId="33A088B5" w14:textId="77777777" w:rsidR="00F550D9" w:rsidRPr="005C6F2E" w:rsidRDefault="00F550D9" w:rsidP="00F550D9">
      <w:pPr>
        <w:spacing w:after="0"/>
        <w:rPr>
          <w:rFonts w:ascii="Verdana" w:hAnsi="Verdana" w:cs="Calibri"/>
          <w:sz w:val="18"/>
          <w:szCs w:val="18"/>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5C6F2E" w14:paraId="33864CD3" w14:textId="77777777" w:rsidTr="00772741">
        <w:trPr>
          <w:jc w:val="center"/>
        </w:trPr>
        <w:tc>
          <w:tcPr>
            <w:tcW w:w="8823" w:type="dxa"/>
            <w:shd w:val="clear" w:color="auto" w:fill="FFFFFF"/>
          </w:tcPr>
          <w:p w14:paraId="30A94D5D" w14:textId="04FBF952" w:rsidR="00F550D9" w:rsidRPr="005C6F2E" w:rsidRDefault="00F550D9" w:rsidP="00772741">
            <w:pPr>
              <w:spacing w:before="120" w:after="120"/>
              <w:rPr>
                <w:rFonts w:ascii="Verdana" w:hAnsi="Verdana" w:cs="Calibri"/>
                <w:b/>
                <w:sz w:val="18"/>
                <w:szCs w:val="18"/>
                <w:lang w:val="en-GB"/>
              </w:rPr>
            </w:pPr>
            <w:r w:rsidRPr="005C6F2E">
              <w:rPr>
                <w:rFonts w:ascii="Verdana" w:hAnsi="Verdana" w:cs="Calibri"/>
                <w:b/>
                <w:sz w:val="18"/>
                <w:szCs w:val="18"/>
                <w:lang w:val="en-GB"/>
              </w:rPr>
              <w:t>The receiving institution</w:t>
            </w:r>
            <w:r w:rsidR="004112B5" w:rsidRPr="005C6F2E">
              <w:rPr>
                <w:rFonts w:ascii="Verdana" w:hAnsi="Verdana" w:cs="Calibri"/>
                <w:b/>
                <w:sz w:val="18"/>
                <w:szCs w:val="18"/>
                <w:lang w:val="en-GB"/>
              </w:rPr>
              <w:t>/enterprise</w:t>
            </w:r>
          </w:p>
          <w:p w14:paraId="6A09B8CE" w14:textId="77777777" w:rsidR="00F550D9" w:rsidRPr="005C6F2E" w:rsidRDefault="00F550D9" w:rsidP="00772741">
            <w:pPr>
              <w:tabs>
                <w:tab w:val="left" w:pos="3312"/>
                <w:tab w:val="left" w:pos="6147"/>
                <w:tab w:val="left" w:pos="6856"/>
              </w:tabs>
              <w:spacing w:after="120"/>
              <w:rPr>
                <w:rFonts w:ascii="Verdana" w:hAnsi="Verdana" w:cs="Calibri"/>
                <w:sz w:val="18"/>
                <w:szCs w:val="18"/>
                <w:lang w:val="en-GB"/>
              </w:rPr>
            </w:pPr>
            <w:r w:rsidRPr="005C6F2E">
              <w:rPr>
                <w:rFonts w:ascii="Verdana" w:hAnsi="Verdana" w:cs="Calibri"/>
                <w:sz w:val="18"/>
                <w:szCs w:val="18"/>
                <w:lang w:val="en-GB"/>
              </w:rPr>
              <w:t>Name of the responsible person:</w:t>
            </w:r>
          </w:p>
          <w:p w14:paraId="7AD22E1F" w14:textId="77777777" w:rsidR="00D952CD" w:rsidRPr="005C6F2E" w:rsidRDefault="00D952CD" w:rsidP="00772741">
            <w:pPr>
              <w:tabs>
                <w:tab w:val="left" w:pos="3312"/>
                <w:tab w:val="left" w:pos="6147"/>
                <w:tab w:val="left" w:pos="6856"/>
              </w:tabs>
              <w:spacing w:after="120"/>
              <w:rPr>
                <w:rFonts w:ascii="Verdana" w:hAnsi="Verdana" w:cs="Calibri"/>
                <w:sz w:val="18"/>
                <w:szCs w:val="18"/>
                <w:lang w:val="en-GB"/>
              </w:rPr>
            </w:pPr>
          </w:p>
          <w:p w14:paraId="1203B6BE" w14:textId="77777777" w:rsidR="00F550D9" w:rsidRPr="005C6F2E" w:rsidRDefault="00F550D9" w:rsidP="00772741">
            <w:pPr>
              <w:tabs>
                <w:tab w:val="left" w:pos="3312"/>
                <w:tab w:val="left" w:pos="6147"/>
                <w:tab w:val="left" w:pos="6856"/>
              </w:tabs>
              <w:spacing w:after="120"/>
              <w:rPr>
                <w:rFonts w:ascii="Verdana" w:hAnsi="Verdana" w:cs="Calibri"/>
                <w:color w:val="002060"/>
                <w:sz w:val="18"/>
                <w:szCs w:val="18"/>
                <w:lang w:val="en-GB"/>
              </w:rPr>
            </w:pPr>
            <w:r w:rsidRPr="005C6F2E">
              <w:rPr>
                <w:rFonts w:ascii="Verdana" w:hAnsi="Verdana" w:cs="Calibri"/>
                <w:sz w:val="18"/>
                <w:szCs w:val="18"/>
                <w:lang w:val="en-GB"/>
              </w:rPr>
              <w:t xml:space="preserve">Signature: </w:t>
            </w:r>
            <w:r w:rsidRPr="005C6F2E">
              <w:rPr>
                <w:rFonts w:ascii="Verdana" w:hAnsi="Verdana" w:cs="Calibri"/>
                <w:sz w:val="18"/>
                <w:szCs w:val="18"/>
                <w:lang w:val="en-GB"/>
              </w:rPr>
              <w:tab/>
            </w:r>
            <w:r w:rsidRPr="005C6F2E">
              <w:rPr>
                <w:rFonts w:ascii="Verdana" w:hAnsi="Verdana" w:cs="Calibri"/>
                <w:sz w:val="18"/>
                <w:szCs w:val="18"/>
                <w:lang w:val="en-GB"/>
              </w:rPr>
              <w:tab/>
              <w:t>Date:</w:t>
            </w:r>
            <w:r w:rsidRPr="005C6F2E">
              <w:rPr>
                <w:rFonts w:ascii="Verdana" w:hAnsi="Verdana" w:cs="Calibri"/>
                <w:sz w:val="18"/>
                <w:szCs w:val="18"/>
                <w:lang w:val="en-GB"/>
              </w:rPr>
              <w:tab/>
            </w:r>
          </w:p>
        </w:tc>
      </w:tr>
    </w:tbl>
    <w:p w14:paraId="531D3180" w14:textId="5CA60A64" w:rsidR="00154D38" w:rsidRDefault="00154D38" w:rsidP="00154D38">
      <w:pPr>
        <w:tabs>
          <w:tab w:val="left" w:pos="954"/>
        </w:tabs>
        <w:rPr>
          <w:rFonts w:ascii="Verdana" w:hAnsi="Verdana" w:cs="Calibri"/>
          <w:b/>
          <w:color w:val="002060"/>
          <w:sz w:val="28"/>
          <w:lang w:val="en-GB"/>
        </w:rPr>
      </w:pPr>
    </w:p>
    <w:sectPr w:rsidR="00154D38" w:rsidSect="009A21D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39" w:code="9"/>
      <w:pgMar w:top="1553" w:right="1418" w:bottom="567" w:left="1701" w:header="568"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30DA5" w14:textId="77777777" w:rsidR="00900A14" w:rsidRDefault="00900A14">
      <w:r>
        <w:separator/>
      </w:r>
    </w:p>
  </w:endnote>
  <w:endnote w:type="continuationSeparator" w:id="0">
    <w:p w14:paraId="656D2620" w14:textId="77777777" w:rsidR="00900A14" w:rsidRDefault="00900A14">
      <w:r>
        <w:continuationSeparator/>
      </w:r>
    </w:p>
  </w:endnote>
  <w:endnote w:id="1">
    <w:p w14:paraId="2B08B470" w14:textId="74430D65" w:rsidR="007550F5" w:rsidRPr="005A6FBA" w:rsidRDefault="00D97FE7" w:rsidP="007550F5">
      <w:pPr>
        <w:pStyle w:val="Textonotaalfinal"/>
        <w:spacing w:after="120"/>
        <w:rPr>
          <w:rFonts w:ascii="Verdana" w:hAnsi="Verdana"/>
          <w:sz w:val="12"/>
          <w:szCs w:val="12"/>
          <w:lang w:val="en-GB"/>
        </w:rPr>
      </w:pPr>
      <w:r w:rsidRPr="005A6FBA">
        <w:rPr>
          <w:rStyle w:val="Refdenotaalfinal"/>
          <w:rFonts w:ascii="Verdana" w:hAnsi="Verdana"/>
          <w:sz w:val="12"/>
          <w:szCs w:val="12"/>
        </w:rPr>
        <w:endnoteRef/>
      </w:r>
      <w:r w:rsidRPr="005A6FBA">
        <w:rPr>
          <w:rFonts w:ascii="Verdana" w:hAnsi="Verdana"/>
          <w:sz w:val="12"/>
          <w:szCs w:val="12"/>
          <w:lang w:val="en-GB"/>
        </w:rPr>
        <w:t xml:space="preserve"> </w:t>
      </w:r>
      <w:r w:rsidR="004974AC" w:rsidRPr="005A6FBA">
        <w:rPr>
          <w:rFonts w:ascii="Verdana" w:hAnsi="Verdana"/>
          <w:sz w:val="12"/>
          <w:szCs w:val="12"/>
          <w:lang w:val="en-GB"/>
        </w:rPr>
        <w:t xml:space="preserve"> Adaptations of this template:</w:t>
      </w:r>
    </w:p>
    <w:p w14:paraId="155788FE" w14:textId="77777777" w:rsidR="007550F5" w:rsidRPr="005A6FBA" w:rsidRDefault="00D97FE7" w:rsidP="00F378F8">
      <w:pPr>
        <w:pStyle w:val="Textonotaalfinal"/>
        <w:numPr>
          <w:ilvl w:val="0"/>
          <w:numId w:val="46"/>
        </w:numPr>
        <w:spacing w:after="0"/>
        <w:rPr>
          <w:rFonts w:ascii="Verdana" w:hAnsi="Verdana"/>
          <w:sz w:val="12"/>
          <w:szCs w:val="12"/>
          <w:lang w:val="en-GB"/>
        </w:rPr>
      </w:pPr>
      <w:r w:rsidRPr="005A6FBA">
        <w:rPr>
          <w:rFonts w:ascii="Verdana" w:hAnsi="Verdana"/>
          <w:sz w:val="12"/>
          <w:szCs w:val="12"/>
          <w:lang w:val="en-GB"/>
        </w:rPr>
        <w:t xml:space="preserve">In case the mobility combines teaching and training activities, </w:t>
      </w:r>
      <w:r w:rsidRPr="005A6FBA">
        <w:rPr>
          <w:rFonts w:ascii="Verdana" w:hAnsi="Verdana"/>
          <w:b/>
          <w:sz w:val="12"/>
          <w:szCs w:val="12"/>
          <w:lang w:val="en-GB"/>
        </w:rPr>
        <w:t>the</w:t>
      </w:r>
      <w:r w:rsidRPr="005A6FBA">
        <w:rPr>
          <w:rFonts w:ascii="Verdana" w:hAnsi="Verdana"/>
          <w:sz w:val="12"/>
          <w:szCs w:val="12"/>
          <w:lang w:val="en-GB"/>
        </w:rPr>
        <w:t xml:space="preserve"> </w:t>
      </w:r>
      <w:r w:rsidRPr="005A6FBA">
        <w:rPr>
          <w:rFonts w:ascii="Verdana" w:hAnsi="Verdana"/>
          <w:b/>
          <w:sz w:val="12"/>
          <w:szCs w:val="12"/>
          <w:lang w:val="en-GB"/>
        </w:rPr>
        <w:t>mobility agreement for teaching</w:t>
      </w:r>
      <w:r w:rsidR="00A61D65" w:rsidRPr="005A6FBA">
        <w:rPr>
          <w:rFonts w:ascii="Verdana" w:hAnsi="Verdana"/>
          <w:b/>
          <w:sz w:val="12"/>
          <w:szCs w:val="12"/>
          <w:lang w:val="en-GB"/>
        </w:rPr>
        <w:t xml:space="preserve"> template</w:t>
      </w:r>
      <w:r w:rsidRPr="005A6FBA">
        <w:rPr>
          <w:rFonts w:ascii="Verdana" w:hAnsi="Verdana"/>
          <w:sz w:val="12"/>
          <w:szCs w:val="12"/>
          <w:lang w:val="en-GB"/>
        </w:rPr>
        <w:t xml:space="preserve"> should be used and adjusted to fit both activity types</w:t>
      </w:r>
      <w:r w:rsidR="00A61D65" w:rsidRPr="005A6FBA">
        <w:rPr>
          <w:rFonts w:ascii="Verdana" w:hAnsi="Verdana"/>
          <w:sz w:val="12"/>
          <w:szCs w:val="12"/>
          <w:lang w:val="en-GB"/>
        </w:rPr>
        <w:t>.</w:t>
      </w:r>
    </w:p>
    <w:p w14:paraId="630157A9" w14:textId="5FD3693B" w:rsidR="00842285" w:rsidRPr="005A6FBA" w:rsidRDefault="00842285" w:rsidP="00F378F8">
      <w:pPr>
        <w:pStyle w:val="Textonotaalfinal"/>
        <w:numPr>
          <w:ilvl w:val="0"/>
          <w:numId w:val="46"/>
        </w:numPr>
        <w:spacing w:after="0"/>
        <w:rPr>
          <w:rFonts w:ascii="Verdana" w:hAnsi="Verdana"/>
          <w:sz w:val="12"/>
          <w:szCs w:val="12"/>
          <w:lang w:val="en-GB"/>
        </w:rPr>
      </w:pPr>
      <w:r w:rsidRPr="005A6FBA">
        <w:rPr>
          <w:rFonts w:ascii="Verdana" w:hAnsi="Verdana" w:cs="Calibri"/>
          <w:sz w:val="12"/>
          <w:szCs w:val="12"/>
          <w:lang w:val="en-GB"/>
        </w:rPr>
        <w:t xml:space="preserve">In the case of </w:t>
      </w:r>
      <w:r w:rsidRPr="005A6FBA">
        <w:rPr>
          <w:rFonts w:ascii="Verdana" w:hAnsi="Verdana" w:cs="Calibri"/>
          <w:b/>
          <w:sz w:val="12"/>
          <w:szCs w:val="12"/>
          <w:lang w:val="en-GB"/>
        </w:rPr>
        <w:t>mobility between Programme and Partner Countries</w:t>
      </w:r>
      <w:r w:rsidRPr="005A6FBA">
        <w:rPr>
          <w:rFonts w:ascii="Verdana" w:hAnsi="Verdana" w:cs="Calibri"/>
          <w:sz w:val="12"/>
          <w:szCs w:val="12"/>
          <w:lang w:val="en-GB"/>
        </w:rPr>
        <w:t xml:space="preserve">, this agreement must be always signed by the staff member, the Programme Country HEI as beneficiary and the Partner Country HEI as sending or receiving organisation. </w:t>
      </w:r>
      <w:r w:rsidR="00383DB8" w:rsidRPr="005A6FBA">
        <w:rPr>
          <w:rFonts w:ascii="Verdana" w:hAnsi="Verdana" w:cs="Calibri"/>
          <w:sz w:val="12"/>
          <w:szCs w:val="12"/>
          <w:lang w:val="en-GB"/>
        </w:rPr>
        <w:t>I</w:t>
      </w:r>
      <w:r w:rsidRPr="005A6FBA">
        <w:rPr>
          <w:rFonts w:ascii="Verdana" w:hAnsi="Verdana" w:cs="Calibri"/>
          <w:sz w:val="12"/>
          <w:szCs w:val="12"/>
          <w:lang w:val="en-GB"/>
        </w:rPr>
        <w:t xml:space="preserve">n case of </w:t>
      </w:r>
      <w:r w:rsidRPr="005A6FBA">
        <w:rPr>
          <w:rFonts w:ascii="Verdana" w:hAnsi="Verdana"/>
          <w:sz w:val="12"/>
          <w:szCs w:val="12"/>
          <w:lang w:val="en-GB"/>
        </w:rPr>
        <w:t xml:space="preserve">mobility from Partner Country HEIs to Programme Country enterprises the last box should be duplicated to include </w:t>
      </w:r>
      <w:r w:rsidRPr="005A6FBA">
        <w:rPr>
          <w:rFonts w:ascii="Verdana" w:hAnsi="Verdana" w:cs="Calibri"/>
          <w:sz w:val="12"/>
          <w:szCs w:val="12"/>
          <w:lang w:val="en-GB"/>
        </w:rPr>
        <w:t>the signature of the Programme Country HEI (the beneficiary) and the receiving organisation (four signatures in total).</w:t>
      </w:r>
    </w:p>
  </w:endnote>
  <w:endnote w:id="2">
    <w:p w14:paraId="3B6F3A24" w14:textId="77777777" w:rsidR="009A21DD" w:rsidRPr="005A6FBA" w:rsidRDefault="009A21DD" w:rsidP="009A21DD">
      <w:pPr>
        <w:pStyle w:val="Textonotaalfinal"/>
        <w:spacing w:after="100"/>
        <w:rPr>
          <w:rFonts w:ascii="Verdana" w:hAnsi="Verdana"/>
          <w:sz w:val="12"/>
          <w:szCs w:val="12"/>
          <w:lang w:val="en-GB"/>
        </w:rPr>
      </w:pPr>
      <w:r w:rsidRPr="005A6FBA">
        <w:rPr>
          <w:rStyle w:val="Refdenotaalfinal"/>
          <w:rFonts w:ascii="Verdana" w:hAnsi="Verdana"/>
          <w:sz w:val="12"/>
          <w:szCs w:val="12"/>
        </w:rPr>
        <w:endnoteRef/>
      </w:r>
      <w:r w:rsidRPr="005A6FBA">
        <w:rPr>
          <w:rFonts w:ascii="Verdana" w:hAnsi="Verdana"/>
          <w:sz w:val="12"/>
          <w:szCs w:val="12"/>
          <w:lang w:val="en-GB"/>
        </w:rPr>
        <w:t xml:space="preserve"> </w:t>
      </w:r>
      <w:r w:rsidRPr="005A6FBA">
        <w:rPr>
          <w:rFonts w:ascii="Verdana" w:hAnsi="Verdana" w:cs="Arial"/>
          <w:b/>
          <w:sz w:val="12"/>
          <w:szCs w:val="12"/>
          <w:lang w:val="en-GB"/>
        </w:rPr>
        <w:t>Seniority:</w:t>
      </w:r>
      <w:r w:rsidRPr="005A6FBA">
        <w:rPr>
          <w:rFonts w:ascii="Verdana" w:hAnsi="Verdana"/>
          <w:sz w:val="12"/>
          <w:szCs w:val="12"/>
          <w:lang w:val="en-GB"/>
        </w:rPr>
        <w:t xml:space="preserve"> Junior (approx. &lt; 10 years of experience), Intermediate (approx. &gt; 10 and &lt; 20 years of experience) or Senior (approx. &gt; 20 years of experience).</w:t>
      </w:r>
    </w:p>
  </w:endnote>
  <w:endnote w:id="3">
    <w:p w14:paraId="35164322" w14:textId="77777777" w:rsidR="009A21DD" w:rsidRPr="005A6FBA" w:rsidRDefault="009A21DD" w:rsidP="009A21DD">
      <w:pPr>
        <w:pStyle w:val="Textonotaalfinal"/>
        <w:spacing w:after="100"/>
        <w:rPr>
          <w:rFonts w:ascii="Verdana" w:hAnsi="Verdana"/>
          <w:sz w:val="12"/>
          <w:szCs w:val="12"/>
          <w:lang w:val="en-GB"/>
        </w:rPr>
      </w:pPr>
      <w:r w:rsidRPr="005A6FBA">
        <w:rPr>
          <w:rStyle w:val="Refdenotaalfinal"/>
          <w:rFonts w:ascii="Verdana" w:hAnsi="Verdana"/>
          <w:sz w:val="12"/>
          <w:szCs w:val="12"/>
        </w:rPr>
        <w:endnoteRef/>
      </w:r>
      <w:r w:rsidRPr="005A6FBA">
        <w:rPr>
          <w:rFonts w:ascii="Verdana" w:hAnsi="Verdana"/>
          <w:sz w:val="12"/>
          <w:szCs w:val="12"/>
          <w:lang w:val="en-GB"/>
        </w:rPr>
        <w:t xml:space="preserve"> </w:t>
      </w:r>
      <w:r w:rsidRPr="005A6FBA">
        <w:rPr>
          <w:rFonts w:ascii="Verdana" w:hAnsi="Verdana" w:cs="Arial"/>
          <w:b/>
          <w:sz w:val="12"/>
          <w:szCs w:val="12"/>
          <w:lang w:val="en-GB"/>
        </w:rPr>
        <w:t xml:space="preserve">Nationality: </w:t>
      </w:r>
      <w:r w:rsidRPr="005A6FBA">
        <w:rPr>
          <w:rFonts w:ascii="Verdana" w:hAnsi="Verdana"/>
          <w:sz w:val="12"/>
          <w:szCs w:val="12"/>
          <w:lang w:val="en-GB"/>
        </w:rPr>
        <w:t>Country to which the person belongs administratively and that issues the ID card and/or passport.</w:t>
      </w:r>
    </w:p>
  </w:endnote>
  <w:endnote w:id="4">
    <w:p w14:paraId="7E80237C" w14:textId="77777777" w:rsidR="00D3168C" w:rsidRPr="005A6FBA" w:rsidRDefault="00D3168C" w:rsidP="00D3168C">
      <w:pPr>
        <w:pStyle w:val="Textonotaalfinal"/>
        <w:spacing w:after="100"/>
        <w:rPr>
          <w:rFonts w:ascii="Verdana" w:hAnsi="Verdana"/>
          <w:sz w:val="12"/>
          <w:szCs w:val="12"/>
          <w:lang w:val="en-GB"/>
        </w:rPr>
      </w:pPr>
      <w:r w:rsidRPr="005A6FBA">
        <w:rPr>
          <w:rStyle w:val="Refdenotaalfinal"/>
          <w:rFonts w:ascii="Verdana" w:hAnsi="Verdana"/>
          <w:sz w:val="12"/>
          <w:szCs w:val="12"/>
        </w:rPr>
        <w:endnoteRef/>
      </w:r>
      <w:r w:rsidRPr="005A6FBA">
        <w:rPr>
          <w:rFonts w:ascii="Verdana" w:hAnsi="Verdana"/>
          <w:sz w:val="12"/>
          <w:szCs w:val="12"/>
          <w:lang w:val="en-GB"/>
        </w:rPr>
        <w:t xml:space="preserve"> </w:t>
      </w:r>
      <w:r w:rsidRPr="005A6FBA">
        <w:rPr>
          <w:rFonts w:ascii="Verdana" w:hAnsi="Verdana"/>
          <w:b/>
          <w:sz w:val="12"/>
          <w:szCs w:val="12"/>
          <w:lang w:val="en-GB"/>
        </w:rPr>
        <w:t xml:space="preserve">Erasmus Code: </w:t>
      </w:r>
      <w:r w:rsidRPr="005A6FBA">
        <w:rPr>
          <w:rFonts w:ascii="Verdana" w:hAnsi="Verdana"/>
          <w:sz w:val="12"/>
          <w:szCs w:val="12"/>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14DE4A61" w14:textId="77777777" w:rsidR="00D3168C" w:rsidRPr="005A6FBA" w:rsidRDefault="00D3168C" w:rsidP="00D3168C">
      <w:pPr>
        <w:pStyle w:val="Textonotaalfinal"/>
        <w:spacing w:after="100"/>
        <w:rPr>
          <w:rFonts w:ascii="Verdana" w:hAnsi="Verdana"/>
          <w:sz w:val="12"/>
          <w:szCs w:val="12"/>
          <w:lang w:val="en-GB"/>
        </w:rPr>
      </w:pPr>
      <w:r w:rsidRPr="005A6FBA">
        <w:rPr>
          <w:rStyle w:val="Refdenotaalfinal"/>
          <w:rFonts w:ascii="Verdana" w:hAnsi="Verdana"/>
          <w:sz w:val="12"/>
          <w:szCs w:val="12"/>
        </w:rPr>
        <w:endnoteRef/>
      </w:r>
      <w:r w:rsidRPr="005A6FBA">
        <w:rPr>
          <w:rFonts w:ascii="Verdana" w:hAnsi="Verdana"/>
          <w:sz w:val="12"/>
          <w:szCs w:val="12"/>
          <w:lang w:val="en-GB"/>
        </w:rPr>
        <w:t xml:space="preserve"> </w:t>
      </w:r>
      <w:r w:rsidRPr="005A6FBA">
        <w:rPr>
          <w:rFonts w:ascii="Verdana" w:hAnsi="Verdana"/>
          <w:b/>
          <w:sz w:val="12"/>
          <w:szCs w:val="12"/>
          <w:lang w:val="en-GB"/>
        </w:rPr>
        <w:t>Country code</w:t>
      </w:r>
      <w:r w:rsidRPr="005A6FBA">
        <w:rPr>
          <w:rFonts w:ascii="Verdana" w:hAnsi="Verdana"/>
          <w:sz w:val="12"/>
          <w:szCs w:val="12"/>
          <w:lang w:val="en-GB"/>
        </w:rPr>
        <w:t xml:space="preserve">: ISO 3166-2 country codes available at: </w:t>
      </w:r>
      <w:hyperlink r:id="rId1" w:anchor="search" w:history="1">
        <w:r w:rsidRPr="005A6FBA">
          <w:rPr>
            <w:rStyle w:val="Hipervnculo"/>
            <w:rFonts w:ascii="Verdana" w:hAnsi="Verdana"/>
            <w:sz w:val="12"/>
            <w:szCs w:val="12"/>
            <w:lang w:val="en-GB"/>
          </w:rPr>
          <w:t>https://www.iso.org/obp/ui/#search</w:t>
        </w:r>
      </w:hyperlink>
      <w:r w:rsidRPr="005A6FBA">
        <w:rPr>
          <w:rFonts w:ascii="Verdana" w:hAnsi="Verdana"/>
          <w:sz w:val="12"/>
          <w:szCs w:val="12"/>
          <w:lang w:val="en-GB"/>
        </w:rPr>
        <w:t>.</w:t>
      </w:r>
    </w:p>
  </w:endnote>
  <w:endnote w:id="6">
    <w:p w14:paraId="6EB5BAE8" w14:textId="715B8A94" w:rsidR="009F2721" w:rsidRPr="005A6FBA" w:rsidRDefault="009F2721" w:rsidP="00CB488B">
      <w:pPr>
        <w:pStyle w:val="Textonotaalfinal"/>
        <w:spacing w:after="0"/>
        <w:rPr>
          <w:rFonts w:ascii="Verdana" w:hAnsi="Verdana"/>
          <w:sz w:val="12"/>
          <w:szCs w:val="12"/>
          <w:lang w:val="en-GB"/>
        </w:rPr>
      </w:pPr>
      <w:r w:rsidRPr="005A6FBA">
        <w:rPr>
          <w:rStyle w:val="Refdenotaalfinal"/>
          <w:rFonts w:ascii="Verdana" w:hAnsi="Verdana"/>
          <w:sz w:val="12"/>
          <w:szCs w:val="12"/>
        </w:rPr>
        <w:endnoteRef/>
      </w:r>
      <w:r w:rsidRPr="005A6FBA">
        <w:rPr>
          <w:rFonts w:ascii="Verdana" w:hAnsi="Verdana"/>
          <w:sz w:val="12"/>
          <w:szCs w:val="12"/>
          <w:lang w:val="en-GB"/>
        </w:rPr>
        <w:t xml:space="preserve"> </w:t>
      </w:r>
      <w:r w:rsidR="0093056F" w:rsidRPr="005A6FBA">
        <w:rPr>
          <w:rFonts w:ascii="Verdana" w:hAnsi="Verdana" w:cs="Calibri"/>
          <w:sz w:val="12"/>
          <w:szCs w:val="12"/>
          <w:lang w:val="en-GB"/>
        </w:rPr>
        <w:t>Any Programme Country enterprise or, more generally, any public or private organisation active in the labour market or in the fields of education, training and youth</w:t>
      </w:r>
      <w:r w:rsidR="00F378F8" w:rsidRPr="005A6FBA">
        <w:rPr>
          <w:rFonts w:ascii="Verdana" w:hAnsi="Verdana" w:cs="Calibri"/>
          <w:sz w:val="12"/>
          <w:szCs w:val="12"/>
          <w:lang w:val="en-GB"/>
        </w:rPr>
        <w:t xml:space="preserve"> (training of staff members from Programme Country HEIs in Partner Country non-academic partners is not eligible). </w:t>
      </w:r>
    </w:p>
  </w:endnote>
  <w:endnote w:id="7">
    <w:p w14:paraId="57BF7F01" w14:textId="77777777" w:rsidR="0019305C" w:rsidRPr="005A6FBA" w:rsidRDefault="0019305C" w:rsidP="0019305C">
      <w:pPr>
        <w:pStyle w:val="Textonotaalfinal"/>
        <w:spacing w:after="100"/>
        <w:rPr>
          <w:rFonts w:ascii="Verdana" w:hAnsi="Verdana"/>
          <w:sz w:val="12"/>
          <w:szCs w:val="12"/>
          <w:lang w:val="en-GB"/>
        </w:rPr>
      </w:pPr>
      <w:r w:rsidRPr="005A6FBA">
        <w:rPr>
          <w:rStyle w:val="Refdenotaalfinal"/>
          <w:rFonts w:ascii="Verdana" w:hAnsi="Verdana"/>
          <w:sz w:val="12"/>
          <w:szCs w:val="12"/>
        </w:rPr>
        <w:endnoteRef/>
      </w:r>
      <w:r w:rsidRPr="005A6FBA">
        <w:rPr>
          <w:rFonts w:ascii="Verdana" w:hAnsi="Verdana"/>
          <w:sz w:val="12"/>
          <w:szCs w:val="12"/>
          <w:lang w:val="en-GB"/>
        </w:rPr>
        <w:t xml:space="preserve"> </w:t>
      </w:r>
      <w:r w:rsidRPr="005A6FBA">
        <w:rPr>
          <w:rFonts w:ascii="Verdana" w:hAnsi="Verdana"/>
          <w:b/>
          <w:sz w:val="12"/>
          <w:szCs w:val="12"/>
          <w:lang w:val="en-GB"/>
        </w:rPr>
        <w:t>Country code</w:t>
      </w:r>
      <w:r w:rsidRPr="005A6FBA">
        <w:rPr>
          <w:rFonts w:ascii="Verdana" w:hAnsi="Verdana"/>
          <w:sz w:val="12"/>
          <w:szCs w:val="12"/>
          <w:lang w:val="en-GB"/>
        </w:rPr>
        <w:t xml:space="preserve">: ISO 3166-2 country codes available at: </w:t>
      </w:r>
      <w:hyperlink r:id="rId2" w:anchor="search" w:history="1">
        <w:r w:rsidRPr="005A6FBA">
          <w:rPr>
            <w:rStyle w:val="Hipervnculo"/>
            <w:rFonts w:ascii="Verdana" w:hAnsi="Verdana"/>
            <w:sz w:val="12"/>
            <w:szCs w:val="12"/>
            <w:lang w:val="en-GB"/>
          </w:rPr>
          <w:t>https://www.iso.org/obp/ui/#search</w:t>
        </w:r>
      </w:hyperlink>
      <w:r w:rsidRPr="005A6FBA">
        <w:rPr>
          <w:rFonts w:ascii="Verdana" w:hAnsi="Verdana"/>
          <w:sz w:val="12"/>
          <w:szCs w:val="12"/>
          <w:lang w:val="en-GB"/>
        </w:rPr>
        <w:t>.</w:t>
      </w:r>
    </w:p>
  </w:endnote>
  <w:endnote w:id="8">
    <w:p w14:paraId="3673D735" w14:textId="77777777" w:rsidR="003C23EA" w:rsidRPr="008F1CA2" w:rsidRDefault="003C23EA" w:rsidP="003C23EA">
      <w:pPr>
        <w:pStyle w:val="Textonotaalfinal"/>
        <w:spacing w:after="100"/>
        <w:rPr>
          <w:rFonts w:ascii="Verdana" w:hAnsi="Verdana"/>
          <w:sz w:val="16"/>
          <w:szCs w:val="16"/>
          <w:lang w:val="en-GB"/>
        </w:rPr>
      </w:pPr>
      <w:r w:rsidRPr="005A6FBA">
        <w:rPr>
          <w:rStyle w:val="Refdenotaalfinal"/>
          <w:rFonts w:ascii="Verdana" w:hAnsi="Verdana"/>
          <w:sz w:val="12"/>
          <w:szCs w:val="12"/>
        </w:rPr>
        <w:endnoteRef/>
      </w:r>
      <w:r w:rsidRPr="005A6FBA">
        <w:rPr>
          <w:rFonts w:ascii="Verdana" w:hAnsi="Verdana"/>
          <w:sz w:val="12"/>
          <w:szCs w:val="12"/>
          <w:lang w:val="en-GB"/>
        </w:rPr>
        <w:t xml:space="preserve"> Circulating papers with original signatures is not compulsory. Scanned copies of signatures or electronic signatures may be accepted, </w:t>
      </w:r>
      <w:r w:rsidRPr="005A6FBA">
        <w:rPr>
          <w:rFonts w:ascii="Verdana" w:hAnsi="Verdana" w:cs="Calibri"/>
          <w:sz w:val="12"/>
          <w:szCs w:val="12"/>
          <w:lang w:val="en-GB"/>
        </w:rPr>
        <w:t xml:space="preserve">depending on the national legislation of the country of the sending institution (in the case of mobility with Partner Countries: the national legislation of the Programme Country). </w:t>
      </w:r>
      <w:r w:rsidRPr="005A6FBA">
        <w:rPr>
          <w:rFonts w:ascii="Verdana" w:hAnsi="Verdana"/>
          <w:sz w:val="12"/>
          <w:szCs w:val="12"/>
          <w:lang w:val="en-GB"/>
        </w:rPr>
        <w:t xml:space="preserve">Certificates of attendance can be provided electronically or through any other means accessible to the staff member and the sending institution. </w:t>
      </w:r>
      <w:r w:rsidRPr="005A6FBA">
        <w:rPr>
          <w:rFonts w:ascii="Verdana" w:hAnsi="Verdana"/>
          <w:sz w:val="12"/>
          <w:szCs w:val="12"/>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A4A59" w14:textId="77777777" w:rsidR="00634EED" w:rsidRDefault="00634E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59896"/>
      <w:docPartObj>
        <w:docPartGallery w:val="Page Numbers (Bottom of Page)"/>
        <w:docPartUnique/>
      </w:docPartObj>
    </w:sdtPr>
    <w:sdtEndPr>
      <w:rPr>
        <w:noProof/>
      </w:rPr>
    </w:sdtEndPr>
    <w:sdtContent>
      <w:p w14:paraId="2EB0E9E7" w14:textId="2224DE2A" w:rsidR="009F32D0" w:rsidRDefault="009F32D0">
        <w:pPr>
          <w:pStyle w:val="Piedepgina"/>
          <w:jc w:val="center"/>
        </w:pPr>
        <w:r>
          <w:fldChar w:fldCharType="begin"/>
        </w:r>
        <w:r>
          <w:instrText xml:space="preserve"> PAGE   \* MERGEFORMAT </w:instrText>
        </w:r>
        <w:r>
          <w:fldChar w:fldCharType="separate"/>
        </w:r>
        <w:r w:rsidR="0019305C">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2C5C5" w14:textId="77777777" w:rsidR="005655B4" w:rsidRDefault="005655B4">
    <w:pPr>
      <w:pStyle w:val="Piedepgin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0CD42" w14:textId="77777777" w:rsidR="00900A14" w:rsidRDefault="00900A14">
      <w:r>
        <w:separator/>
      </w:r>
    </w:p>
  </w:footnote>
  <w:footnote w:type="continuationSeparator" w:id="0">
    <w:p w14:paraId="70A3C6C5" w14:textId="77777777" w:rsidR="00900A14" w:rsidRDefault="00900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56440" w14:textId="77777777" w:rsidR="00634EED" w:rsidRDefault="00634E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Layout w:type="fixed"/>
      <w:tblCellMar>
        <w:left w:w="0" w:type="dxa"/>
        <w:right w:w="0" w:type="dxa"/>
      </w:tblCellMar>
      <w:tblLook w:val="0000" w:firstRow="0" w:lastRow="0" w:firstColumn="0" w:lastColumn="0" w:noHBand="0" w:noVBand="0"/>
    </w:tblPr>
    <w:tblGrid>
      <w:gridCol w:w="7135"/>
      <w:gridCol w:w="2504"/>
    </w:tblGrid>
    <w:tr w:rsidR="00634EED" w:rsidRPr="006C040A" w14:paraId="5D72C5C1" w14:textId="77777777" w:rsidTr="005C16CF">
      <w:trPr>
        <w:trHeight w:val="823"/>
      </w:trPr>
      <w:tc>
        <w:tcPr>
          <w:tcW w:w="7135" w:type="dxa"/>
          <w:vAlign w:val="center"/>
        </w:tcPr>
        <w:p w14:paraId="5D72C5BF" w14:textId="1710055F" w:rsidR="00634EED" w:rsidRPr="00AD66BB" w:rsidRDefault="00634EED" w:rsidP="00634EED">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drawing>
              <wp:anchor distT="0" distB="0" distL="114300" distR="114300" simplePos="0" relativeHeight="251666432" behindDoc="0" locked="0" layoutInCell="1" allowOverlap="1" wp14:anchorId="5D72C5C9" wp14:editId="09E86465">
                <wp:simplePos x="0" y="0"/>
                <wp:positionH relativeFrom="margin">
                  <wp:align>left</wp:align>
                </wp:positionH>
                <wp:positionV relativeFrom="margin">
                  <wp:align>top</wp:align>
                </wp:positionV>
                <wp:extent cx="1833245" cy="372110"/>
                <wp:effectExtent l="0" t="0" r="0" b="8890"/>
                <wp:wrapSquare wrapText="bothSides"/>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495B18">
            <w:rPr>
              <w:rFonts w:ascii="Verdana" w:hAnsi="Verdana"/>
              <w:b/>
              <w:sz w:val="18"/>
              <w:szCs w:val="18"/>
              <w:lang w:val="en-GB"/>
            </w:rPr>
            <w:t xml:space="preserve">       </w:t>
          </w:r>
        </w:p>
      </w:tc>
      <w:tc>
        <w:tcPr>
          <w:tcW w:w="2504" w:type="dxa"/>
        </w:tcPr>
        <w:p w14:paraId="3BA372D0" w14:textId="77777777" w:rsidR="00634EED" w:rsidRPr="00AD66BB" w:rsidRDefault="00634EED" w:rsidP="00634EED">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r>
            <w:rPr>
              <w:rFonts w:ascii="Verdana" w:hAnsi="Verdana"/>
              <w:b/>
              <w:color w:val="003CB4"/>
              <w:sz w:val="16"/>
              <w:szCs w:val="16"/>
              <w:lang w:val="en-GB"/>
            </w:rPr>
            <w:t>KA131</w:t>
          </w:r>
        </w:p>
        <w:p w14:paraId="08786D15" w14:textId="77777777" w:rsidR="00634EED" w:rsidRDefault="00634EED" w:rsidP="00634EED">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0EFD781A" w14:textId="77777777" w:rsidR="00634EED" w:rsidRPr="006852C7" w:rsidRDefault="00634EED" w:rsidP="00634EED">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C0" w14:textId="6F497CCA" w:rsidR="00634EED" w:rsidRPr="00967BFC" w:rsidRDefault="00634EED" w:rsidP="00634EED">
          <w:pPr>
            <w:pStyle w:val="ZDGName"/>
            <w:rPr>
              <w:lang w:val="en-GB"/>
            </w:rPr>
          </w:pPr>
        </w:p>
      </w:tc>
    </w:tr>
  </w:tbl>
  <w:p w14:paraId="1B59852D" w14:textId="46A358B8" w:rsidR="009A21DD" w:rsidRPr="00076F10" w:rsidRDefault="009A21DD" w:rsidP="009A21DD">
    <w:pPr>
      <w:pStyle w:val="Encabezado"/>
      <w:tabs>
        <w:tab w:val="clear" w:pos="8306"/>
      </w:tabs>
      <w:spacing w:after="0"/>
      <w:ind w:right="-743"/>
      <w:jc w:val="left"/>
      <w:rPr>
        <w:rFonts w:ascii="Verdana" w:hAnsi="Verdana"/>
        <w:b/>
        <w:color w:val="943634" w:themeColor="accent2" w:themeShade="BF"/>
        <w:sz w:val="18"/>
        <w:szCs w:val="18"/>
        <w:lang w:val="en-GB"/>
      </w:rPr>
    </w:pPr>
  </w:p>
  <w:p w14:paraId="5D72C5C2" w14:textId="77777777" w:rsidR="00506408" w:rsidRPr="00495B18" w:rsidRDefault="00506408" w:rsidP="00967BFC">
    <w:pPr>
      <w:pStyle w:val="Encabezado"/>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2C5C4"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8A93F41"/>
    <w:multiLevelType w:val="hybridMultilevel"/>
    <w:tmpl w:val="CCF2E3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20"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9"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30"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1"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A401934"/>
    <w:multiLevelType w:val="hybridMultilevel"/>
    <w:tmpl w:val="3F0634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3"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5"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6"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7"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1103488">
    <w:abstractNumId w:val="1"/>
  </w:num>
  <w:num w:numId="2" w16cid:durableId="1629820833">
    <w:abstractNumId w:val="0"/>
  </w:num>
  <w:num w:numId="3" w16cid:durableId="1260212255">
    <w:abstractNumId w:val="20"/>
  </w:num>
  <w:num w:numId="4" w16cid:durableId="446315655">
    <w:abstractNumId w:val="29"/>
  </w:num>
  <w:num w:numId="5" w16cid:durableId="619579812">
    <w:abstractNumId w:val="22"/>
  </w:num>
  <w:num w:numId="6" w16cid:durableId="1055934341">
    <w:abstractNumId w:val="28"/>
  </w:num>
  <w:num w:numId="7" w16cid:durableId="384527709">
    <w:abstractNumId w:val="45"/>
  </w:num>
  <w:num w:numId="8" w16cid:durableId="571624046">
    <w:abstractNumId w:val="46"/>
  </w:num>
  <w:num w:numId="9" w16cid:durableId="690179425">
    <w:abstractNumId w:val="26"/>
  </w:num>
  <w:num w:numId="10" w16cid:durableId="1556046293">
    <w:abstractNumId w:val="44"/>
  </w:num>
  <w:num w:numId="11" w16cid:durableId="369770649">
    <w:abstractNumId w:val="42"/>
  </w:num>
  <w:num w:numId="12" w16cid:durableId="1020156696">
    <w:abstractNumId w:val="32"/>
  </w:num>
  <w:num w:numId="13" w16cid:durableId="1892617326">
    <w:abstractNumId w:val="39"/>
  </w:num>
  <w:num w:numId="14" w16cid:durableId="116145236">
    <w:abstractNumId w:val="21"/>
  </w:num>
  <w:num w:numId="15" w16cid:durableId="384332663">
    <w:abstractNumId w:val="27"/>
  </w:num>
  <w:num w:numId="16" w16cid:durableId="1234924491">
    <w:abstractNumId w:val="17"/>
  </w:num>
  <w:num w:numId="17" w16cid:durableId="1834181149">
    <w:abstractNumId w:val="23"/>
  </w:num>
  <w:num w:numId="18" w16cid:durableId="727726871">
    <w:abstractNumId w:val="47"/>
  </w:num>
  <w:num w:numId="19" w16cid:durableId="1994991971">
    <w:abstractNumId w:val="35"/>
  </w:num>
  <w:num w:numId="20" w16cid:durableId="1954555526">
    <w:abstractNumId w:val="19"/>
  </w:num>
  <w:num w:numId="21" w16cid:durableId="850797948">
    <w:abstractNumId w:val="30"/>
  </w:num>
  <w:num w:numId="22" w16cid:durableId="1938443682">
    <w:abstractNumId w:val="31"/>
  </w:num>
  <w:num w:numId="23" w16cid:durableId="1280993337">
    <w:abstractNumId w:val="34"/>
  </w:num>
  <w:num w:numId="24" w16cid:durableId="291252971">
    <w:abstractNumId w:val="4"/>
  </w:num>
  <w:num w:numId="25" w16cid:durableId="459618351">
    <w:abstractNumId w:val="7"/>
  </w:num>
  <w:num w:numId="26" w16cid:durableId="1570771569">
    <w:abstractNumId w:val="37"/>
  </w:num>
  <w:num w:numId="27" w16cid:durableId="877858092">
    <w:abstractNumId w:val="18"/>
  </w:num>
  <w:num w:numId="28" w16cid:durableId="929657989">
    <w:abstractNumId w:val="11"/>
  </w:num>
  <w:num w:numId="29" w16cid:durableId="1056398482">
    <w:abstractNumId w:val="40"/>
  </w:num>
  <w:num w:numId="30" w16cid:durableId="2074888217">
    <w:abstractNumId w:val="36"/>
  </w:num>
  <w:num w:numId="31" w16cid:durableId="920918407">
    <w:abstractNumId w:val="25"/>
  </w:num>
  <w:num w:numId="32" w16cid:durableId="931426100">
    <w:abstractNumId w:val="13"/>
  </w:num>
  <w:num w:numId="33" w16cid:durableId="859319208">
    <w:abstractNumId w:val="38"/>
  </w:num>
  <w:num w:numId="34" w16cid:durableId="359358439">
    <w:abstractNumId w:val="14"/>
  </w:num>
  <w:num w:numId="35" w16cid:durableId="450709889">
    <w:abstractNumId w:val="16"/>
  </w:num>
  <w:num w:numId="36" w16cid:durableId="1373077246">
    <w:abstractNumId w:val="12"/>
  </w:num>
  <w:num w:numId="37" w16cid:durableId="543294370">
    <w:abstractNumId w:val="9"/>
  </w:num>
  <w:num w:numId="38" w16cid:durableId="1288051008">
    <w:abstractNumId w:val="38"/>
  </w:num>
  <w:num w:numId="39" w16cid:durableId="1485780793">
    <w:abstractNumId w:val="48"/>
  </w:num>
  <w:num w:numId="40" w16cid:durableId="17348882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67527852">
    <w:abstractNumId w:val="3"/>
  </w:num>
  <w:num w:numId="42" w16cid:durableId="9280040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89113675">
    <w:abstractNumId w:val="20"/>
  </w:num>
  <w:num w:numId="44" w16cid:durableId="995261604">
    <w:abstractNumId w:val="20"/>
  </w:num>
  <w:num w:numId="45" w16cid:durableId="633218235">
    <w:abstractNumId w:val="33"/>
  </w:num>
  <w:num w:numId="46" w16cid:durableId="1791624714">
    <w:abstractNumId w:val="10"/>
  </w:num>
  <w:num w:numId="47" w16cid:durableId="2017078395">
    <w:abstractNumId w:val="15"/>
  </w:num>
  <w:num w:numId="48" w16cid:durableId="659575000">
    <w:abstractNumId w:val="41"/>
  </w:num>
  <w:num w:numId="49" w16cid:durableId="1158497603">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76F10"/>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3779E"/>
    <w:rsid w:val="00140769"/>
    <w:rsid w:val="00142A0B"/>
    <w:rsid w:val="00142E7C"/>
    <w:rsid w:val="00144275"/>
    <w:rsid w:val="001507B9"/>
    <w:rsid w:val="00151D39"/>
    <w:rsid w:val="0015235B"/>
    <w:rsid w:val="0015351B"/>
    <w:rsid w:val="00154218"/>
    <w:rsid w:val="00154D38"/>
    <w:rsid w:val="0015507D"/>
    <w:rsid w:val="0015521A"/>
    <w:rsid w:val="00155F8B"/>
    <w:rsid w:val="00157579"/>
    <w:rsid w:val="001640FA"/>
    <w:rsid w:val="001645EE"/>
    <w:rsid w:val="00170246"/>
    <w:rsid w:val="00174FC4"/>
    <w:rsid w:val="001804C6"/>
    <w:rsid w:val="00181A1E"/>
    <w:rsid w:val="00181BCF"/>
    <w:rsid w:val="00183A28"/>
    <w:rsid w:val="00185102"/>
    <w:rsid w:val="001851CE"/>
    <w:rsid w:val="0018661B"/>
    <w:rsid w:val="001901AA"/>
    <w:rsid w:val="001903D7"/>
    <w:rsid w:val="0019175E"/>
    <w:rsid w:val="0019305C"/>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37930"/>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3EA"/>
    <w:rsid w:val="003C2A0D"/>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1E3"/>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3BD"/>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174E"/>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A6FBA"/>
    <w:rsid w:val="005B0DDB"/>
    <w:rsid w:val="005B11B2"/>
    <w:rsid w:val="005B401C"/>
    <w:rsid w:val="005B710A"/>
    <w:rsid w:val="005B71F8"/>
    <w:rsid w:val="005C1373"/>
    <w:rsid w:val="005C1976"/>
    <w:rsid w:val="005C2304"/>
    <w:rsid w:val="005C3E9B"/>
    <w:rsid w:val="005C6017"/>
    <w:rsid w:val="005C6F2E"/>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4EED"/>
    <w:rsid w:val="00635016"/>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3B18"/>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3F74"/>
    <w:rsid w:val="008E432F"/>
    <w:rsid w:val="008F1CA2"/>
    <w:rsid w:val="008F2AC6"/>
    <w:rsid w:val="008F4E9D"/>
    <w:rsid w:val="008F5B44"/>
    <w:rsid w:val="008F5CB4"/>
    <w:rsid w:val="008F5E15"/>
    <w:rsid w:val="008F6473"/>
    <w:rsid w:val="008F67B7"/>
    <w:rsid w:val="008F739E"/>
    <w:rsid w:val="00900A14"/>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842"/>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21DD"/>
    <w:rsid w:val="009A396A"/>
    <w:rsid w:val="009A39E6"/>
    <w:rsid w:val="009A4A80"/>
    <w:rsid w:val="009A5375"/>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26D8"/>
    <w:rsid w:val="009E6975"/>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0AFE"/>
    <w:rsid w:val="00A912C5"/>
    <w:rsid w:val="00A91321"/>
    <w:rsid w:val="00A92BAE"/>
    <w:rsid w:val="00A94D3C"/>
    <w:rsid w:val="00A95EB6"/>
    <w:rsid w:val="00A969E4"/>
    <w:rsid w:val="00AA02E9"/>
    <w:rsid w:val="00AA0AF4"/>
    <w:rsid w:val="00AA268F"/>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C7194"/>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473C"/>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4E15"/>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68C"/>
    <w:rsid w:val="00D319B1"/>
    <w:rsid w:val="00D33364"/>
    <w:rsid w:val="00D33388"/>
    <w:rsid w:val="00D353E4"/>
    <w:rsid w:val="00D35AEA"/>
    <w:rsid w:val="00D3709C"/>
    <w:rsid w:val="00D3744A"/>
    <w:rsid w:val="00D3782E"/>
    <w:rsid w:val="00D37A73"/>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43FC"/>
    <w:rsid w:val="00D952CD"/>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290C"/>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0F56"/>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0DF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4CD"/>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0B012B39-F143-4FAB-B43B-8A893379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820003069">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cional@unileon.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941CD-9A6C-49AB-9F5F-E6477F4DB9F1}">
  <ds:schemaRefs>
    <ds:schemaRef ds:uri="http://schemas.openxmlformats.org/officeDocument/2006/bibliography"/>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486</Words>
  <Characters>2678</Characters>
  <Application>Microsoft Office Word</Application>
  <DocSecurity>0</DocSecurity>
  <PresentationFormat>Microsoft Word 11.0</PresentationFormat>
  <Lines>22</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3158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CARMEN VEGA BLAS</cp:lastModifiedBy>
  <cp:revision>6</cp:revision>
  <cp:lastPrinted>2013-11-06T08:46:00Z</cp:lastPrinted>
  <dcterms:created xsi:type="dcterms:W3CDTF">2022-09-30T11:35:00Z</dcterms:created>
  <dcterms:modified xsi:type="dcterms:W3CDTF">2024-08-27T07:06:00Z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